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D3B" w:rsidRDefault="00FC5E96" w:rsidP="00A16D3B">
      <w:pPr>
        <w:pStyle w:val="Akapitzlist"/>
        <w:ind w:left="284"/>
        <w:jc w:val="both"/>
        <w:rPr>
          <w:rFonts w:ascii="Arial" w:hAnsi="Arial" w:cs="Arial"/>
          <w:u w:val="single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BD8F3BF" wp14:editId="4D0BD19C">
            <wp:simplePos x="0" y="0"/>
            <wp:positionH relativeFrom="margin">
              <wp:posOffset>-171450</wp:posOffset>
            </wp:positionH>
            <wp:positionV relativeFrom="paragraph">
              <wp:posOffset>635</wp:posOffset>
            </wp:positionV>
            <wp:extent cx="1586230" cy="857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043" w:rsidRDefault="00A16D3B" w:rsidP="005E104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</w:t>
      </w:r>
      <w:r w:rsidR="005E1043">
        <w:rPr>
          <w:rFonts w:ascii="Arial" w:hAnsi="Arial" w:cs="Arial"/>
          <w:sz w:val="20"/>
          <w:szCs w:val="20"/>
        </w:rPr>
        <w:t>Załącznik nr 2</w:t>
      </w:r>
      <w:bookmarkStart w:id="0" w:name="_GoBack"/>
      <w:bookmarkEnd w:id="0"/>
      <w:r w:rsidR="005E1043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p w:rsidR="005E1043" w:rsidRDefault="005E1043" w:rsidP="005E104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>do Regu</w:t>
      </w:r>
      <w:r>
        <w:rPr>
          <w:rFonts w:ascii="Arial" w:hAnsi="Arial" w:cs="Arial"/>
          <w:sz w:val="20"/>
          <w:szCs w:val="20"/>
        </w:rPr>
        <w:t>laminu konkursu „Zbiórka nakrętek</w:t>
      </w:r>
      <w:r>
        <w:rPr>
          <w:rFonts w:ascii="Arial" w:hAnsi="Arial" w:cs="Arial"/>
          <w:sz w:val="20"/>
          <w:szCs w:val="20"/>
        </w:rPr>
        <w:t>”</w:t>
      </w:r>
    </w:p>
    <w:p w:rsidR="00A16D3B" w:rsidRPr="008E21CD" w:rsidRDefault="00A16D3B" w:rsidP="005E1043">
      <w:pPr>
        <w:tabs>
          <w:tab w:val="center" w:pos="4534"/>
          <w:tab w:val="right" w:pos="9069"/>
        </w:tabs>
        <w:rPr>
          <w:rFonts w:ascii="Arial" w:hAnsi="Arial" w:cs="Arial"/>
          <w:b/>
          <w:bCs/>
          <w:sz w:val="20"/>
          <w:szCs w:val="20"/>
        </w:rPr>
      </w:pPr>
    </w:p>
    <w:p w:rsidR="00663F09" w:rsidRDefault="00663F09" w:rsidP="00ED394C">
      <w:pPr>
        <w:pStyle w:val="Lista"/>
        <w:tabs>
          <w:tab w:val="center" w:pos="7371"/>
        </w:tabs>
        <w:spacing w:after="0"/>
        <w:jc w:val="center"/>
        <w:rPr>
          <w:rFonts w:asciiTheme="minorHAnsi" w:hAnsiTheme="minorHAnsi" w:cstheme="minorHAnsi"/>
          <w:b/>
        </w:rPr>
      </w:pPr>
    </w:p>
    <w:p w:rsidR="00663F09" w:rsidRDefault="00663F09" w:rsidP="00ED394C">
      <w:pPr>
        <w:pStyle w:val="Lista"/>
        <w:tabs>
          <w:tab w:val="center" w:pos="7371"/>
        </w:tabs>
        <w:spacing w:after="0"/>
        <w:jc w:val="center"/>
        <w:rPr>
          <w:rFonts w:asciiTheme="minorHAnsi" w:hAnsiTheme="minorHAnsi" w:cstheme="minorHAnsi"/>
          <w:b/>
        </w:rPr>
      </w:pPr>
    </w:p>
    <w:p w:rsidR="00663F09" w:rsidRDefault="00663F09" w:rsidP="00ED394C">
      <w:pPr>
        <w:pStyle w:val="Lista"/>
        <w:tabs>
          <w:tab w:val="center" w:pos="7371"/>
        </w:tabs>
        <w:spacing w:after="0"/>
        <w:jc w:val="center"/>
        <w:rPr>
          <w:rFonts w:asciiTheme="minorHAnsi" w:hAnsiTheme="minorHAnsi" w:cstheme="minorHAnsi"/>
          <w:b/>
        </w:rPr>
      </w:pPr>
    </w:p>
    <w:p w:rsidR="00ED394C" w:rsidRPr="00FC5D77" w:rsidRDefault="00ED394C" w:rsidP="00ED394C">
      <w:pPr>
        <w:pStyle w:val="Lista"/>
        <w:tabs>
          <w:tab w:val="center" w:pos="7371"/>
        </w:tabs>
        <w:spacing w:after="0"/>
        <w:jc w:val="center"/>
        <w:rPr>
          <w:rFonts w:ascii="Arial" w:hAnsi="Arial" w:cs="Arial"/>
          <w:b/>
          <w:sz w:val="22"/>
        </w:rPr>
      </w:pPr>
      <w:r w:rsidRPr="00FC5D77">
        <w:rPr>
          <w:rFonts w:ascii="Arial" w:hAnsi="Arial" w:cs="Arial"/>
          <w:b/>
          <w:sz w:val="22"/>
        </w:rPr>
        <w:t>KARTA ODBIORU  NAKRĘTEK</w:t>
      </w:r>
    </w:p>
    <w:p w:rsidR="00ED394C" w:rsidRPr="00FC5D77" w:rsidRDefault="00ED394C" w:rsidP="00ED394C">
      <w:pPr>
        <w:tabs>
          <w:tab w:val="num" w:pos="0"/>
        </w:tabs>
        <w:rPr>
          <w:rFonts w:ascii="Arial" w:hAnsi="Arial" w:cs="Arial"/>
          <w:sz w:val="22"/>
        </w:rPr>
      </w:pPr>
    </w:p>
    <w:p w:rsidR="00ED394C" w:rsidRPr="00FC5D77" w:rsidRDefault="00ED394C" w:rsidP="00ED394C">
      <w:pPr>
        <w:tabs>
          <w:tab w:val="num" w:pos="0"/>
        </w:tabs>
        <w:rPr>
          <w:rFonts w:ascii="Arial" w:hAnsi="Arial" w:cs="Arial"/>
          <w:sz w:val="22"/>
        </w:rPr>
      </w:pPr>
    </w:p>
    <w:p w:rsidR="00ED394C" w:rsidRPr="00FC5D77" w:rsidRDefault="00ED394C" w:rsidP="00ED394C">
      <w:pPr>
        <w:tabs>
          <w:tab w:val="num" w:pos="0"/>
        </w:tabs>
        <w:rPr>
          <w:rFonts w:ascii="Arial" w:hAnsi="Arial" w:cs="Arial"/>
          <w:sz w:val="22"/>
        </w:rPr>
      </w:pPr>
    </w:p>
    <w:p w:rsidR="00ED394C" w:rsidRPr="00FC5D77" w:rsidRDefault="00C71690" w:rsidP="00ED394C">
      <w:pPr>
        <w:tabs>
          <w:tab w:val="num" w:pos="0"/>
        </w:tabs>
        <w:rPr>
          <w:rFonts w:ascii="Arial" w:hAnsi="Arial" w:cs="Arial"/>
          <w:sz w:val="20"/>
        </w:rPr>
      </w:pPr>
      <w:r w:rsidRPr="00FC5D77">
        <w:rPr>
          <w:rFonts w:ascii="Arial" w:hAnsi="Arial" w:cs="Arial"/>
          <w:sz w:val="22"/>
        </w:rPr>
        <w:t xml:space="preserve">    </w:t>
      </w:r>
      <w:r w:rsidR="00ED394C" w:rsidRPr="00FC5D77">
        <w:rPr>
          <w:rFonts w:ascii="Arial" w:hAnsi="Arial" w:cs="Arial"/>
          <w:sz w:val="20"/>
        </w:rPr>
        <w:t>……………………………………………………</w:t>
      </w:r>
    </w:p>
    <w:p w:rsidR="00ED394C" w:rsidRPr="00FC5D77" w:rsidRDefault="00FC5D77" w:rsidP="00ED394C">
      <w:pPr>
        <w:tabs>
          <w:tab w:val="num" w:pos="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ED394C" w:rsidRPr="00FC5D77">
        <w:rPr>
          <w:rFonts w:ascii="Arial" w:hAnsi="Arial" w:cs="Arial"/>
          <w:sz w:val="22"/>
        </w:rPr>
        <w:t>Pieczątka nagłówkowa lub nazwa placówki</w:t>
      </w:r>
    </w:p>
    <w:p w:rsidR="00ED394C" w:rsidRPr="00FC5D77" w:rsidRDefault="00ED394C" w:rsidP="00ED394C">
      <w:pPr>
        <w:tabs>
          <w:tab w:val="num" w:pos="0"/>
        </w:tabs>
        <w:rPr>
          <w:rFonts w:ascii="Arial" w:hAnsi="Arial" w:cs="Arial"/>
          <w:sz w:val="22"/>
        </w:rPr>
      </w:pPr>
    </w:p>
    <w:p w:rsidR="00ED394C" w:rsidRPr="00FC5D77" w:rsidRDefault="00ED394C" w:rsidP="00ED394C">
      <w:pPr>
        <w:tabs>
          <w:tab w:val="num" w:pos="0"/>
        </w:tabs>
        <w:rPr>
          <w:rFonts w:ascii="Arial" w:hAnsi="Arial" w:cs="Arial"/>
          <w:sz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12"/>
        <w:gridCol w:w="3791"/>
      </w:tblGrid>
      <w:tr w:rsidR="00ED394C" w:rsidRPr="00FC5D77" w:rsidTr="006E5562">
        <w:trPr>
          <w:jc w:val="center"/>
        </w:trPr>
        <w:tc>
          <w:tcPr>
            <w:tcW w:w="3512" w:type="dxa"/>
          </w:tcPr>
          <w:p w:rsidR="00ED394C" w:rsidRPr="00FC5D77" w:rsidRDefault="00ED394C" w:rsidP="006E5562">
            <w:pPr>
              <w:tabs>
                <w:tab w:val="num" w:pos="454"/>
                <w:tab w:val="center" w:pos="3630"/>
                <w:tab w:val="center" w:pos="8166"/>
              </w:tabs>
              <w:autoSpaceDE/>
              <w:autoSpaceDN/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FC5D77">
              <w:rPr>
                <w:rFonts w:ascii="Arial" w:hAnsi="Arial" w:cs="Arial"/>
                <w:sz w:val="22"/>
              </w:rPr>
              <w:t>DATA ODBIORU</w:t>
            </w:r>
          </w:p>
        </w:tc>
        <w:tc>
          <w:tcPr>
            <w:tcW w:w="3791" w:type="dxa"/>
          </w:tcPr>
          <w:p w:rsidR="00ED394C" w:rsidRPr="00FC5D77" w:rsidRDefault="00ED394C" w:rsidP="00FC5D77">
            <w:pPr>
              <w:tabs>
                <w:tab w:val="num" w:pos="454"/>
                <w:tab w:val="center" w:pos="3630"/>
                <w:tab w:val="center" w:pos="8166"/>
              </w:tabs>
              <w:autoSpaceDE/>
              <w:autoSpaceDN/>
              <w:jc w:val="center"/>
              <w:rPr>
                <w:rFonts w:ascii="Arial" w:hAnsi="Arial" w:cs="Arial"/>
                <w:sz w:val="22"/>
              </w:rPr>
            </w:pPr>
            <w:r w:rsidRPr="00FC5D77">
              <w:rPr>
                <w:rFonts w:ascii="Arial" w:hAnsi="Arial" w:cs="Arial"/>
                <w:sz w:val="22"/>
              </w:rPr>
              <w:t xml:space="preserve">MASA NAKRĘTEK w kg </w:t>
            </w:r>
            <w:r w:rsidRPr="00FC5D77">
              <w:rPr>
                <w:rFonts w:ascii="Arial" w:hAnsi="Arial" w:cs="Arial"/>
                <w:sz w:val="22"/>
              </w:rPr>
              <w:br/>
              <w:t>(do jednego miejsca po przecinku)</w:t>
            </w:r>
          </w:p>
        </w:tc>
      </w:tr>
      <w:tr w:rsidR="00ED394C" w:rsidRPr="00FC5D77" w:rsidTr="006E5562">
        <w:trPr>
          <w:jc w:val="center"/>
        </w:trPr>
        <w:tc>
          <w:tcPr>
            <w:tcW w:w="3512" w:type="dxa"/>
          </w:tcPr>
          <w:p w:rsidR="00ED394C" w:rsidRPr="00FC5D77" w:rsidRDefault="00ED394C" w:rsidP="006E5562">
            <w:pPr>
              <w:tabs>
                <w:tab w:val="num" w:pos="454"/>
                <w:tab w:val="center" w:pos="3630"/>
                <w:tab w:val="center" w:pos="8166"/>
              </w:tabs>
              <w:autoSpaceDE/>
              <w:autoSpaceDN/>
              <w:spacing w:before="120"/>
              <w:jc w:val="both"/>
              <w:rPr>
                <w:rFonts w:ascii="Arial" w:hAnsi="Arial" w:cs="Arial"/>
                <w:sz w:val="22"/>
              </w:rPr>
            </w:pPr>
          </w:p>
          <w:p w:rsidR="00ED394C" w:rsidRPr="00FC5D77" w:rsidRDefault="00ED394C" w:rsidP="006E5562">
            <w:pPr>
              <w:tabs>
                <w:tab w:val="num" w:pos="454"/>
                <w:tab w:val="center" w:pos="3630"/>
                <w:tab w:val="center" w:pos="8166"/>
              </w:tabs>
              <w:autoSpaceDE/>
              <w:autoSpaceDN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791" w:type="dxa"/>
          </w:tcPr>
          <w:p w:rsidR="00ED394C" w:rsidRPr="00FC5D77" w:rsidRDefault="00ED394C" w:rsidP="006E5562">
            <w:pPr>
              <w:tabs>
                <w:tab w:val="num" w:pos="454"/>
                <w:tab w:val="center" w:pos="3630"/>
                <w:tab w:val="center" w:pos="8166"/>
              </w:tabs>
              <w:autoSpaceDE/>
              <w:autoSpaceDN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D394C" w:rsidRPr="00FC5D77" w:rsidTr="006E5562">
        <w:trPr>
          <w:jc w:val="center"/>
        </w:trPr>
        <w:tc>
          <w:tcPr>
            <w:tcW w:w="3512" w:type="dxa"/>
          </w:tcPr>
          <w:p w:rsidR="00ED394C" w:rsidRPr="00FC5D77" w:rsidRDefault="00ED394C" w:rsidP="006E5562">
            <w:pPr>
              <w:tabs>
                <w:tab w:val="num" w:pos="454"/>
                <w:tab w:val="center" w:pos="3630"/>
                <w:tab w:val="center" w:pos="8166"/>
              </w:tabs>
              <w:autoSpaceDE/>
              <w:autoSpaceDN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791" w:type="dxa"/>
          </w:tcPr>
          <w:p w:rsidR="00ED394C" w:rsidRPr="00FC5D77" w:rsidRDefault="00ED394C" w:rsidP="006E5562">
            <w:pPr>
              <w:tabs>
                <w:tab w:val="num" w:pos="454"/>
                <w:tab w:val="center" w:pos="3630"/>
                <w:tab w:val="center" w:pos="8166"/>
              </w:tabs>
              <w:autoSpaceDE/>
              <w:autoSpaceDN/>
              <w:spacing w:before="120"/>
              <w:jc w:val="both"/>
              <w:rPr>
                <w:rFonts w:ascii="Arial" w:hAnsi="Arial" w:cs="Arial"/>
                <w:sz w:val="22"/>
              </w:rPr>
            </w:pPr>
          </w:p>
          <w:p w:rsidR="00ED394C" w:rsidRPr="00FC5D77" w:rsidRDefault="00ED394C" w:rsidP="006E5562">
            <w:pPr>
              <w:tabs>
                <w:tab w:val="num" w:pos="454"/>
                <w:tab w:val="center" w:pos="3630"/>
                <w:tab w:val="center" w:pos="8166"/>
              </w:tabs>
              <w:autoSpaceDE/>
              <w:autoSpaceDN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ED394C" w:rsidRPr="00FC5D77" w:rsidRDefault="00ED394C" w:rsidP="00ED394C">
      <w:pPr>
        <w:tabs>
          <w:tab w:val="num" w:pos="0"/>
          <w:tab w:val="center" w:pos="6946"/>
        </w:tabs>
        <w:jc w:val="both"/>
        <w:rPr>
          <w:rFonts w:ascii="Arial" w:hAnsi="Arial" w:cs="Arial"/>
          <w:sz w:val="22"/>
        </w:rPr>
      </w:pPr>
    </w:p>
    <w:p w:rsidR="00ED394C" w:rsidRPr="00FC5D77" w:rsidRDefault="00ED394C" w:rsidP="00ED394C">
      <w:pPr>
        <w:tabs>
          <w:tab w:val="num" w:pos="0"/>
          <w:tab w:val="center" w:pos="6946"/>
        </w:tabs>
        <w:jc w:val="both"/>
        <w:rPr>
          <w:rFonts w:ascii="Arial" w:hAnsi="Arial" w:cs="Arial"/>
          <w:sz w:val="22"/>
        </w:rPr>
      </w:pPr>
    </w:p>
    <w:p w:rsidR="00ED394C" w:rsidRPr="00FC5D77" w:rsidRDefault="00C71690" w:rsidP="00ED394C">
      <w:pPr>
        <w:tabs>
          <w:tab w:val="num" w:pos="0"/>
          <w:tab w:val="center" w:pos="6946"/>
        </w:tabs>
        <w:jc w:val="both"/>
        <w:rPr>
          <w:rFonts w:ascii="Arial" w:hAnsi="Arial" w:cs="Arial"/>
          <w:sz w:val="22"/>
        </w:rPr>
      </w:pPr>
      <w:r w:rsidRPr="00FC5D77">
        <w:rPr>
          <w:rFonts w:ascii="Arial" w:hAnsi="Arial" w:cs="Arial"/>
          <w:sz w:val="22"/>
        </w:rPr>
        <w:t xml:space="preserve">     </w:t>
      </w:r>
      <w:r w:rsidR="00ED394C" w:rsidRPr="00FC5D77">
        <w:rPr>
          <w:rFonts w:ascii="Arial" w:hAnsi="Arial" w:cs="Arial"/>
          <w:sz w:val="20"/>
        </w:rPr>
        <w:t>…………………………………</w:t>
      </w:r>
      <w:r w:rsidR="00ED394C" w:rsidRPr="00FC5D77">
        <w:rPr>
          <w:rFonts w:ascii="Arial" w:hAnsi="Arial" w:cs="Arial"/>
          <w:sz w:val="20"/>
        </w:rPr>
        <w:tab/>
        <w:t>………………………………………..</w:t>
      </w:r>
    </w:p>
    <w:p w:rsidR="00ED394C" w:rsidRPr="00FC5D77" w:rsidRDefault="00FC5D77" w:rsidP="00ED394C">
      <w:pPr>
        <w:tabs>
          <w:tab w:val="num" w:pos="0"/>
          <w:tab w:val="center" w:pos="1701"/>
          <w:tab w:val="center" w:pos="6663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r w:rsidR="00ED394C" w:rsidRPr="00FC5D77">
        <w:rPr>
          <w:rFonts w:ascii="Arial" w:hAnsi="Arial" w:cs="Arial"/>
          <w:sz w:val="22"/>
        </w:rPr>
        <w:t xml:space="preserve">Podpis przedstawiciela placówki </w:t>
      </w:r>
      <w:r w:rsidR="00ED394C" w:rsidRPr="00FC5D77">
        <w:rPr>
          <w:rFonts w:ascii="Arial" w:hAnsi="Arial" w:cs="Arial"/>
          <w:sz w:val="22"/>
        </w:rPr>
        <w:tab/>
        <w:t xml:space="preserve">       Podpis przedstawiciela firmy odbierającej </w:t>
      </w:r>
    </w:p>
    <w:p w:rsidR="00ED394C" w:rsidRPr="00FC5D77" w:rsidRDefault="00ED394C" w:rsidP="00ED394C">
      <w:pPr>
        <w:pStyle w:val="Lista"/>
        <w:tabs>
          <w:tab w:val="center" w:pos="7371"/>
        </w:tabs>
        <w:spacing w:after="0"/>
        <w:rPr>
          <w:rFonts w:ascii="Arial" w:hAnsi="Arial" w:cs="Arial"/>
          <w:sz w:val="22"/>
        </w:rPr>
      </w:pPr>
    </w:p>
    <w:p w:rsidR="00ED394C" w:rsidRPr="00FC5D77" w:rsidRDefault="00ED394C" w:rsidP="00ED394C">
      <w:pPr>
        <w:pStyle w:val="Lista"/>
        <w:tabs>
          <w:tab w:val="center" w:pos="7371"/>
        </w:tabs>
        <w:spacing w:after="0"/>
        <w:rPr>
          <w:rFonts w:ascii="Arial" w:hAnsi="Arial" w:cs="Arial"/>
          <w:sz w:val="22"/>
        </w:rPr>
      </w:pPr>
    </w:p>
    <w:p w:rsidR="00ED394C" w:rsidRPr="00FC5D77" w:rsidRDefault="00ED394C" w:rsidP="00ED394C">
      <w:pPr>
        <w:tabs>
          <w:tab w:val="num" w:pos="0"/>
          <w:tab w:val="center" w:pos="2268"/>
          <w:tab w:val="center" w:pos="6946"/>
        </w:tabs>
        <w:jc w:val="both"/>
        <w:rPr>
          <w:rFonts w:ascii="Arial" w:hAnsi="Arial" w:cs="Arial"/>
          <w:sz w:val="22"/>
        </w:rPr>
      </w:pPr>
      <w:r w:rsidRPr="00FC5D77">
        <w:rPr>
          <w:rFonts w:ascii="Arial" w:hAnsi="Arial" w:cs="Arial"/>
          <w:sz w:val="22"/>
        </w:rPr>
        <w:tab/>
      </w:r>
    </w:p>
    <w:p w:rsidR="00ED394C" w:rsidRPr="00FC5D77" w:rsidRDefault="00ED394C" w:rsidP="00ED394C">
      <w:pPr>
        <w:pStyle w:val="Lista"/>
        <w:tabs>
          <w:tab w:val="center" w:pos="7371"/>
        </w:tabs>
        <w:spacing w:after="0"/>
        <w:jc w:val="center"/>
        <w:rPr>
          <w:rFonts w:ascii="Arial" w:hAnsi="Arial" w:cs="Arial"/>
          <w:b/>
          <w:sz w:val="22"/>
        </w:rPr>
      </w:pPr>
      <w:r w:rsidRPr="00FC5D77">
        <w:rPr>
          <w:rFonts w:ascii="Arial" w:hAnsi="Arial" w:cs="Arial"/>
          <w:b/>
          <w:sz w:val="22"/>
        </w:rPr>
        <w:t>KARTA ODBIORU  NAKRĘTEK</w:t>
      </w:r>
    </w:p>
    <w:p w:rsidR="00ED394C" w:rsidRPr="00FC5D77" w:rsidRDefault="00ED394C" w:rsidP="00ED394C">
      <w:pPr>
        <w:pStyle w:val="Lista"/>
        <w:tabs>
          <w:tab w:val="center" w:pos="7371"/>
        </w:tabs>
        <w:spacing w:after="0"/>
        <w:rPr>
          <w:rFonts w:ascii="Arial" w:hAnsi="Arial" w:cs="Arial"/>
          <w:sz w:val="22"/>
        </w:rPr>
      </w:pPr>
    </w:p>
    <w:p w:rsidR="00ED394C" w:rsidRPr="00FC5D77" w:rsidRDefault="00ED394C" w:rsidP="00ED394C">
      <w:pPr>
        <w:tabs>
          <w:tab w:val="num" w:pos="0"/>
        </w:tabs>
        <w:rPr>
          <w:rFonts w:ascii="Arial" w:hAnsi="Arial" w:cs="Arial"/>
          <w:sz w:val="22"/>
        </w:rPr>
      </w:pPr>
    </w:p>
    <w:p w:rsidR="00ED394C" w:rsidRPr="00FC5D77" w:rsidRDefault="00ED394C" w:rsidP="00ED394C">
      <w:pPr>
        <w:tabs>
          <w:tab w:val="num" w:pos="0"/>
        </w:tabs>
        <w:rPr>
          <w:rFonts w:ascii="Arial" w:hAnsi="Arial" w:cs="Arial"/>
          <w:sz w:val="22"/>
        </w:rPr>
      </w:pPr>
    </w:p>
    <w:p w:rsidR="00FC5D77" w:rsidRPr="00FC5D77" w:rsidRDefault="00C71690" w:rsidP="00FC5D77">
      <w:pPr>
        <w:tabs>
          <w:tab w:val="num" w:pos="0"/>
        </w:tabs>
        <w:rPr>
          <w:rFonts w:ascii="Arial" w:hAnsi="Arial" w:cs="Arial"/>
          <w:sz w:val="20"/>
        </w:rPr>
      </w:pPr>
      <w:r w:rsidRPr="00FC5D77">
        <w:rPr>
          <w:rFonts w:ascii="Arial" w:hAnsi="Arial" w:cs="Arial"/>
          <w:sz w:val="20"/>
        </w:rPr>
        <w:t xml:space="preserve">     </w:t>
      </w:r>
      <w:r w:rsidR="00FC5D77" w:rsidRPr="00FC5D77">
        <w:rPr>
          <w:rFonts w:ascii="Arial" w:hAnsi="Arial" w:cs="Arial"/>
          <w:sz w:val="20"/>
        </w:rPr>
        <w:t>……………………………………………………</w:t>
      </w:r>
    </w:p>
    <w:p w:rsidR="00FC5D77" w:rsidRPr="00FC5D77" w:rsidRDefault="00FC5D77" w:rsidP="00FC5D77">
      <w:pPr>
        <w:tabs>
          <w:tab w:val="num" w:pos="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Pr="00FC5D77">
        <w:rPr>
          <w:rFonts w:ascii="Arial" w:hAnsi="Arial" w:cs="Arial"/>
          <w:sz w:val="22"/>
        </w:rPr>
        <w:t>Pieczątka nagłówkowa lub nazwa placówki</w:t>
      </w:r>
    </w:p>
    <w:p w:rsidR="00ED394C" w:rsidRPr="00FC5D77" w:rsidRDefault="00ED394C" w:rsidP="00FC5D77">
      <w:pPr>
        <w:tabs>
          <w:tab w:val="num" w:pos="0"/>
        </w:tabs>
        <w:rPr>
          <w:rFonts w:ascii="Arial" w:hAnsi="Arial" w:cs="Arial"/>
          <w:sz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12"/>
        <w:gridCol w:w="3791"/>
      </w:tblGrid>
      <w:tr w:rsidR="00ED394C" w:rsidRPr="00FC5D77" w:rsidTr="006E5562">
        <w:trPr>
          <w:jc w:val="center"/>
        </w:trPr>
        <w:tc>
          <w:tcPr>
            <w:tcW w:w="3512" w:type="dxa"/>
          </w:tcPr>
          <w:p w:rsidR="00ED394C" w:rsidRPr="00FC5D77" w:rsidRDefault="00ED394C" w:rsidP="006E5562">
            <w:pPr>
              <w:tabs>
                <w:tab w:val="num" w:pos="454"/>
                <w:tab w:val="center" w:pos="3630"/>
                <w:tab w:val="center" w:pos="8166"/>
              </w:tabs>
              <w:autoSpaceDE/>
              <w:autoSpaceDN/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FC5D77">
              <w:rPr>
                <w:rFonts w:ascii="Arial" w:hAnsi="Arial" w:cs="Arial"/>
                <w:sz w:val="22"/>
              </w:rPr>
              <w:t>DATA ODBIORU</w:t>
            </w:r>
          </w:p>
        </w:tc>
        <w:tc>
          <w:tcPr>
            <w:tcW w:w="3791" w:type="dxa"/>
          </w:tcPr>
          <w:p w:rsidR="00ED394C" w:rsidRPr="00FC5D77" w:rsidRDefault="00ED394C" w:rsidP="00FC5D77">
            <w:pPr>
              <w:tabs>
                <w:tab w:val="num" w:pos="454"/>
                <w:tab w:val="center" w:pos="3630"/>
                <w:tab w:val="center" w:pos="8166"/>
              </w:tabs>
              <w:autoSpaceDE/>
              <w:autoSpaceDN/>
              <w:jc w:val="center"/>
              <w:rPr>
                <w:rFonts w:ascii="Arial" w:hAnsi="Arial" w:cs="Arial"/>
                <w:sz w:val="22"/>
              </w:rPr>
            </w:pPr>
            <w:r w:rsidRPr="00FC5D77">
              <w:rPr>
                <w:rFonts w:ascii="Arial" w:hAnsi="Arial" w:cs="Arial"/>
                <w:sz w:val="22"/>
              </w:rPr>
              <w:t xml:space="preserve">MASA NAKRĘTEK w kg </w:t>
            </w:r>
            <w:r w:rsidRPr="00FC5D77">
              <w:rPr>
                <w:rFonts w:ascii="Arial" w:hAnsi="Arial" w:cs="Arial"/>
                <w:sz w:val="22"/>
              </w:rPr>
              <w:br/>
              <w:t>(do jednego miejsca po przecinku)</w:t>
            </w:r>
          </w:p>
        </w:tc>
      </w:tr>
      <w:tr w:rsidR="00ED394C" w:rsidRPr="00FC5D77" w:rsidTr="006E5562">
        <w:trPr>
          <w:jc w:val="center"/>
        </w:trPr>
        <w:tc>
          <w:tcPr>
            <w:tcW w:w="3512" w:type="dxa"/>
          </w:tcPr>
          <w:p w:rsidR="00ED394C" w:rsidRPr="00FC5D77" w:rsidRDefault="00ED394C" w:rsidP="006E5562">
            <w:pPr>
              <w:tabs>
                <w:tab w:val="num" w:pos="454"/>
                <w:tab w:val="center" w:pos="3630"/>
                <w:tab w:val="center" w:pos="8166"/>
              </w:tabs>
              <w:autoSpaceDE/>
              <w:autoSpaceDN/>
              <w:spacing w:before="120"/>
              <w:jc w:val="both"/>
              <w:rPr>
                <w:rFonts w:ascii="Arial" w:hAnsi="Arial" w:cs="Arial"/>
                <w:sz w:val="22"/>
              </w:rPr>
            </w:pPr>
          </w:p>
          <w:p w:rsidR="00ED394C" w:rsidRPr="00FC5D77" w:rsidRDefault="00ED394C" w:rsidP="006E5562">
            <w:pPr>
              <w:tabs>
                <w:tab w:val="num" w:pos="454"/>
                <w:tab w:val="center" w:pos="3630"/>
                <w:tab w:val="center" w:pos="8166"/>
              </w:tabs>
              <w:autoSpaceDE/>
              <w:autoSpaceDN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791" w:type="dxa"/>
          </w:tcPr>
          <w:p w:rsidR="00ED394C" w:rsidRPr="00FC5D77" w:rsidRDefault="00ED394C" w:rsidP="006E5562">
            <w:pPr>
              <w:tabs>
                <w:tab w:val="num" w:pos="454"/>
                <w:tab w:val="center" w:pos="3630"/>
                <w:tab w:val="center" w:pos="8166"/>
              </w:tabs>
              <w:autoSpaceDE/>
              <w:autoSpaceDN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D394C" w:rsidRPr="00FC5D77" w:rsidTr="006E5562">
        <w:trPr>
          <w:jc w:val="center"/>
        </w:trPr>
        <w:tc>
          <w:tcPr>
            <w:tcW w:w="3512" w:type="dxa"/>
          </w:tcPr>
          <w:p w:rsidR="00ED394C" w:rsidRPr="00FC5D77" w:rsidRDefault="00ED394C" w:rsidP="006E5562">
            <w:pPr>
              <w:tabs>
                <w:tab w:val="num" w:pos="454"/>
                <w:tab w:val="center" w:pos="3630"/>
                <w:tab w:val="center" w:pos="8166"/>
              </w:tabs>
              <w:autoSpaceDE/>
              <w:autoSpaceDN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791" w:type="dxa"/>
          </w:tcPr>
          <w:p w:rsidR="00ED394C" w:rsidRPr="00FC5D77" w:rsidRDefault="00ED394C" w:rsidP="006E5562">
            <w:pPr>
              <w:tabs>
                <w:tab w:val="num" w:pos="454"/>
                <w:tab w:val="center" w:pos="3630"/>
                <w:tab w:val="center" w:pos="8166"/>
              </w:tabs>
              <w:autoSpaceDE/>
              <w:autoSpaceDN/>
              <w:spacing w:before="120"/>
              <w:jc w:val="both"/>
              <w:rPr>
                <w:rFonts w:ascii="Arial" w:hAnsi="Arial" w:cs="Arial"/>
                <w:sz w:val="22"/>
              </w:rPr>
            </w:pPr>
          </w:p>
          <w:p w:rsidR="00ED394C" w:rsidRPr="00FC5D77" w:rsidRDefault="00ED394C" w:rsidP="006E5562">
            <w:pPr>
              <w:tabs>
                <w:tab w:val="num" w:pos="454"/>
                <w:tab w:val="center" w:pos="3630"/>
                <w:tab w:val="center" w:pos="8166"/>
              </w:tabs>
              <w:autoSpaceDE/>
              <w:autoSpaceDN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ED394C" w:rsidRPr="00FC5D77" w:rsidRDefault="00ED394C" w:rsidP="00ED394C">
      <w:pPr>
        <w:tabs>
          <w:tab w:val="num" w:pos="454"/>
          <w:tab w:val="center" w:pos="3630"/>
          <w:tab w:val="center" w:pos="8166"/>
        </w:tabs>
        <w:autoSpaceDE/>
        <w:autoSpaceDN/>
        <w:spacing w:before="120"/>
        <w:jc w:val="both"/>
        <w:rPr>
          <w:rFonts w:ascii="Arial" w:hAnsi="Arial" w:cs="Arial"/>
          <w:sz w:val="22"/>
        </w:rPr>
      </w:pPr>
    </w:p>
    <w:p w:rsidR="00FC5D77" w:rsidRPr="00FC5D77" w:rsidRDefault="00FC5D77" w:rsidP="00FC5D77">
      <w:pPr>
        <w:tabs>
          <w:tab w:val="num" w:pos="0"/>
          <w:tab w:val="center" w:pos="6946"/>
        </w:tabs>
        <w:jc w:val="both"/>
        <w:rPr>
          <w:rFonts w:ascii="Arial" w:hAnsi="Arial" w:cs="Arial"/>
          <w:sz w:val="22"/>
        </w:rPr>
      </w:pPr>
      <w:r w:rsidRPr="00FC5D77">
        <w:rPr>
          <w:rFonts w:ascii="Arial" w:hAnsi="Arial" w:cs="Arial"/>
          <w:sz w:val="22"/>
        </w:rPr>
        <w:t xml:space="preserve">     </w:t>
      </w:r>
      <w:r w:rsidRPr="00FC5D77">
        <w:rPr>
          <w:rFonts w:ascii="Arial" w:hAnsi="Arial" w:cs="Arial"/>
          <w:sz w:val="20"/>
        </w:rPr>
        <w:t>…………………………………</w:t>
      </w:r>
      <w:r w:rsidRPr="00FC5D77">
        <w:rPr>
          <w:rFonts w:ascii="Arial" w:hAnsi="Arial" w:cs="Arial"/>
          <w:sz w:val="20"/>
        </w:rPr>
        <w:tab/>
        <w:t>………………………………………..</w:t>
      </w:r>
    </w:p>
    <w:p w:rsidR="00FC5D77" w:rsidRPr="00FC5D77" w:rsidRDefault="00FC5D77" w:rsidP="00FC5D77">
      <w:pPr>
        <w:tabs>
          <w:tab w:val="num" w:pos="0"/>
          <w:tab w:val="center" w:pos="1701"/>
          <w:tab w:val="center" w:pos="6663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r w:rsidRPr="00FC5D77">
        <w:rPr>
          <w:rFonts w:ascii="Arial" w:hAnsi="Arial" w:cs="Arial"/>
          <w:sz w:val="22"/>
        </w:rPr>
        <w:t xml:space="preserve">Podpis przedstawiciela placówki </w:t>
      </w:r>
      <w:r w:rsidRPr="00FC5D77">
        <w:rPr>
          <w:rFonts w:ascii="Arial" w:hAnsi="Arial" w:cs="Arial"/>
          <w:sz w:val="22"/>
        </w:rPr>
        <w:tab/>
        <w:t xml:space="preserve">       Podpis przedstawiciela firmy odbierającej </w:t>
      </w:r>
    </w:p>
    <w:p w:rsidR="000575C3" w:rsidRPr="00FC5D77" w:rsidRDefault="000575C3" w:rsidP="00FC5D77">
      <w:pPr>
        <w:tabs>
          <w:tab w:val="num" w:pos="0"/>
          <w:tab w:val="center" w:pos="6946"/>
        </w:tabs>
        <w:jc w:val="both"/>
        <w:rPr>
          <w:rFonts w:ascii="Arial" w:hAnsi="Arial" w:cs="Arial"/>
          <w:sz w:val="22"/>
        </w:rPr>
      </w:pPr>
    </w:p>
    <w:sectPr w:rsidR="000575C3" w:rsidRPr="00FC5D77" w:rsidSect="00B61FD1">
      <w:headerReference w:type="default" r:id="rId9"/>
      <w:footerReference w:type="default" r:id="rId10"/>
      <w:pgSz w:w="11905" w:h="16837" w:code="9"/>
      <w:pgMar w:top="426" w:right="1021" w:bottom="1418" w:left="1361" w:header="505" w:footer="85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F7B" w:rsidRDefault="00037F7B">
      <w:r>
        <w:separator/>
      </w:r>
    </w:p>
  </w:endnote>
  <w:endnote w:type="continuationSeparator" w:id="0">
    <w:p w:rsidR="00037F7B" w:rsidRDefault="0003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Europa">
    <w:altName w:val="Times New Roman"/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81802086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23E7C" w:rsidRPr="00C23E7C" w:rsidRDefault="00C23E7C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C23E7C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C23E7C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C23E7C">
          <w:rPr>
            <w:rFonts w:ascii="Arial" w:hAnsi="Arial" w:cs="Arial"/>
            <w:sz w:val="20"/>
            <w:szCs w:val="20"/>
          </w:rPr>
          <w:instrText>PAGE    \* MERGEFORMAT</w:instrText>
        </w:r>
        <w:r w:rsidRPr="00C23E7C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5E1043" w:rsidRPr="005E1043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C23E7C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EB7BE3" w:rsidRDefault="00EB7BE3" w:rsidP="0055576B">
    <w:pPr>
      <w:pStyle w:val="Stopka"/>
      <w:tabs>
        <w:tab w:val="clear" w:pos="9072"/>
        <w:tab w:val="left" w:pos="4956"/>
        <w:tab w:val="left" w:pos="5664"/>
      </w:tabs>
      <w:rPr>
        <w:rFonts w:ascii="Arial" w:hAnsi="Arial" w:cs="Arial"/>
        <w:b/>
        <w:color w:val="6EA92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F7B" w:rsidRDefault="00037F7B">
      <w:r>
        <w:separator/>
      </w:r>
    </w:p>
  </w:footnote>
  <w:footnote w:type="continuationSeparator" w:id="0">
    <w:p w:rsidR="00037F7B" w:rsidRDefault="00037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94C" w:rsidRDefault="00ED394C">
    <w:pPr>
      <w:pStyle w:val="Nagwek"/>
    </w:pPr>
  </w:p>
  <w:p w:rsidR="00EB7BE3" w:rsidRPr="009245E3" w:rsidRDefault="00EB7BE3" w:rsidP="00593053">
    <w:pPr>
      <w:tabs>
        <w:tab w:val="center" w:pos="4761"/>
        <w:tab w:val="left" w:pos="8234"/>
      </w:tabs>
      <w:ind w:hanging="851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657"/>
        </w:tabs>
        <w:ind w:left="65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31"/>
        </w:tabs>
        <w:ind w:left="1031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05"/>
        </w:tabs>
        <w:ind w:left="1405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779"/>
        </w:tabs>
        <w:ind w:left="1779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53"/>
        </w:tabs>
        <w:ind w:left="2153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7"/>
        </w:tabs>
        <w:ind w:left="252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901"/>
        </w:tabs>
        <w:ind w:left="2901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75"/>
        </w:tabs>
        <w:ind w:left="3275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E4D67566"/>
    <w:lvl w:ilvl="0">
      <w:start w:val="1"/>
      <w:numFmt w:val="upperLetter"/>
      <w:pStyle w:val="Nagwek4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227" w:hanging="227"/>
      </w:pPr>
      <w:rPr>
        <w:rFonts w:hint="default"/>
        <w:b w:val="0"/>
        <w:sz w:val="22"/>
        <w:szCs w:val="22"/>
      </w:rPr>
    </w:lvl>
    <w:lvl w:ilvl="2">
      <w:start w:val="1"/>
      <w:numFmt w:val="ordinal"/>
      <w:suff w:val="space"/>
      <w:lvlText w:val="%3"/>
      <w:lvlJc w:val="left"/>
      <w:pPr>
        <w:ind w:left="680" w:hanging="226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040"/>
        </w:tabs>
        <w:ind w:left="794" w:hanging="11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bullet"/>
      <w:lvlText w:val="&gt;"/>
      <w:lvlJc w:val="left"/>
      <w:pPr>
        <w:tabs>
          <w:tab w:val="num" w:pos="1381"/>
        </w:tabs>
        <w:ind w:left="1247" w:hanging="226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1494"/>
        </w:tabs>
        <w:ind w:left="1361" w:hanging="227"/>
      </w:pPr>
      <w:rPr>
        <w:rFonts w:ascii="Symbol" w:hAnsi="Symbol" w:cs="Symbol" w:hint="default"/>
        <w:color w:val="auto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5" w15:restartNumberingAfterBreak="0">
    <w:nsid w:val="0B527795"/>
    <w:multiLevelType w:val="hybridMultilevel"/>
    <w:tmpl w:val="E5D6E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A1096"/>
    <w:multiLevelType w:val="singleLevel"/>
    <w:tmpl w:val="04EE7DD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147E55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9B15B15"/>
    <w:multiLevelType w:val="hybridMultilevel"/>
    <w:tmpl w:val="326E0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95FF0"/>
    <w:multiLevelType w:val="singleLevel"/>
    <w:tmpl w:val="04EE7DDC"/>
    <w:name w:val="WW8Num4222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0" w15:restartNumberingAfterBreak="0">
    <w:nsid w:val="29875EA4"/>
    <w:multiLevelType w:val="singleLevel"/>
    <w:tmpl w:val="04EE7DD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 w15:restartNumberingAfterBreak="0">
    <w:nsid w:val="4AE8688F"/>
    <w:multiLevelType w:val="multilevel"/>
    <w:tmpl w:val="EF680F72"/>
    <w:lvl w:ilvl="0">
      <w:start w:val="1"/>
      <w:numFmt w:val="upperRoman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ordinal"/>
      <w:suff w:val="space"/>
      <w:lvlText w:val="%2"/>
      <w:lvlJc w:val="left"/>
      <w:pPr>
        <w:ind w:left="1701" w:hanging="621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2160" w:hanging="1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auto"/>
        <w:sz w:val="28"/>
        <w:szCs w:val="28"/>
      </w:rPr>
    </w:lvl>
    <w:lvl w:ilvl="5">
      <w:start w:val="1"/>
      <w:numFmt w:val="bullet"/>
      <w:lvlText w:val="&gt;"/>
      <w:lvlJc w:val="left"/>
      <w:pPr>
        <w:tabs>
          <w:tab w:val="num" w:pos="4500"/>
        </w:tabs>
        <w:ind w:left="4320" w:hanging="1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A4121A"/>
    <w:multiLevelType w:val="singleLevel"/>
    <w:tmpl w:val="04EE7DDC"/>
    <w:name w:val="WW8Num422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 w15:restartNumberingAfterBreak="0">
    <w:nsid w:val="6DC613EE"/>
    <w:multiLevelType w:val="singleLevel"/>
    <w:tmpl w:val="04150001"/>
    <w:name w:val="WW8Num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7096095E"/>
    <w:multiLevelType w:val="singleLevel"/>
    <w:tmpl w:val="04EE7DD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759E793F"/>
    <w:multiLevelType w:val="hybridMultilevel"/>
    <w:tmpl w:val="65828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6"/>
  </w:num>
  <w:num w:numId="14">
    <w:abstractNumId w:val="14"/>
  </w:num>
  <w:num w:numId="15">
    <w:abstractNumId w:val="13"/>
  </w:num>
  <w:num w:numId="16">
    <w:abstractNumId w:val="12"/>
  </w:num>
  <w:num w:numId="17">
    <w:abstractNumId w:val="9"/>
  </w:num>
  <w:num w:numId="18">
    <w:abstractNumId w:val="2"/>
  </w:num>
  <w:num w:numId="19">
    <w:abstractNumId w:val="5"/>
  </w:num>
  <w:num w:numId="20">
    <w:abstractNumId w:val="15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9F"/>
    <w:rsid w:val="00001856"/>
    <w:rsid w:val="000115F7"/>
    <w:rsid w:val="00037F7B"/>
    <w:rsid w:val="000575C3"/>
    <w:rsid w:val="000609A4"/>
    <w:rsid w:val="00067536"/>
    <w:rsid w:val="000805E3"/>
    <w:rsid w:val="00091671"/>
    <w:rsid w:val="00093736"/>
    <w:rsid w:val="000C3BBB"/>
    <w:rsid w:val="000F3E6F"/>
    <w:rsid w:val="0010189C"/>
    <w:rsid w:val="0011063B"/>
    <w:rsid w:val="00133724"/>
    <w:rsid w:val="001467D4"/>
    <w:rsid w:val="001677E8"/>
    <w:rsid w:val="00170148"/>
    <w:rsid w:val="00170D86"/>
    <w:rsid w:val="001C4CDB"/>
    <w:rsid w:val="001E0ED2"/>
    <w:rsid w:val="001E2B83"/>
    <w:rsid w:val="001F1F17"/>
    <w:rsid w:val="001F252E"/>
    <w:rsid w:val="002205A2"/>
    <w:rsid w:val="002340F9"/>
    <w:rsid w:val="00237BE0"/>
    <w:rsid w:val="00246CB0"/>
    <w:rsid w:val="002741CD"/>
    <w:rsid w:val="002F4273"/>
    <w:rsid w:val="002F75CE"/>
    <w:rsid w:val="003136A6"/>
    <w:rsid w:val="00321038"/>
    <w:rsid w:val="00335481"/>
    <w:rsid w:val="00337009"/>
    <w:rsid w:val="0034097E"/>
    <w:rsid w:val="00354309"/>
    <w:rsid w:val="003A48EE"/>
    <w:rsid w:val="003D7868"/>
    <w:rsid w:val="004267A2"/>
    <w:rsid w:val="00430654"/>
    <w:rsid w:val="004520F9"/>
    <w:rsid w:val="0046217E"/>
    <w:rsid w:val="00471D98"/>
    <w:rsid w:val="004778BB"/>
    <w:rsid w:val="004870EE"/>
    <w:rsid w:val="004A3054"/>
    <w:rsid w:val="004B080A"/>
    <w:rsid w:val="004B6400"/>
    <w:rsid w:val="0055576B"/>
    <w:rsid w:val="00576410"/>
    <w:rsid w:val="00593053"/>
    <w:rsid w:val="00596DC8"/>
    <w:rsid w:val="005B6D79"/>
    <w:rsid w:val="005C6BD6"/>
    <w:rsid w:val="005D5C72"/>
    <w:rsid w:val="005E1043"/>
    <w:rsid w:val="005F6EF2"/>
    <w:rsid w:val="006061E9"/>
    <w:rsid w:val="00620695"/>
    <w:rsid w:val="00626798"/>
    <w:rsid w:val="00663F09"/>
    <w:rsid w:val="00672A47"/>
    <w:rsid w:val="00686D72"/>
    <w:rsid w:val="006A0D22"/>
    <w:rsid w:val="006B6A5B"/>
    <w:rsid w:val="006D2D07"/>
    <w:rsid w:val="006E43C7"/>
    <w:rsid w:val="0071368D"/>
    <w:rsid w:val="00736DB7"/>
    <w:rsid w:val="00743205"/>
    <w:rsid w:val="00783656"/>
    <w:rsid w:val="007874BF"/>
    <w:rsid w:val="007E4143"/>
    <w:rsid w:val="007E69D4"/>
    <w:rsid w:val="0080008E"/>
    <w:rsid w:val="008272DB"/>
    <w:rsid w:val="008404FE"/>
    <w:rsid w:val="00845BA3"/>
    <w:rsid w:val="00853668"/>
    <w:rsid w:val="008914A5"/>
    <w:rsid w:val="008A2AC6"/>
    <w:rsid w:val="008A2B85"/>
    <w:rsid w:val="008E3C4E"/>
    <w:rsid w:val="008F12F8"/>
    <w:rsid w:val="009132DF"/>
    <w:rsid w:val="00922F61"/>
    <w:rsid w:val="009245E3"/>
    <w:rsid w:val="00960D46"/>
    <w:rsid w:val="009B3312"/>
    <w:rsid w:val="009C0A24"/>
    <w:rsid w:val="009C3B72"/>
    <w:rsid w:val="009E718D"/>
    <w:rsid w:val="00A04C15"/>
    <w:rsid w:val="00A16D3B"/>
    <w:rsid w:val="00A3059F"/>
    <w:rsid w:val="00A33927"/>
    <w:rsid w:val="00A35A0F"/>
    <w:rsid w:val="00A72A5B"/>
    <w:rsid w:val="00A82D54"/>
    <w:rsid w:val="00AA2D9C"/>
    <w:rsid w:val="00AA3D73"/>
    <w:rsid w:val="00AC24F4"/>
    <w:rsid w:val="00AD3FC1"/>
    <w:rsid w:val="00B163EA"/>
    <w:rsid w:val="00B20B99"/>
    <w:rsid w:val="00B6162F"/>
    <w:rsid w:val="00B61FD1"/>
    <w:rsid w:val="00B67803"/>
    <w:rsid w:val="00B72552"/>
    <w:rsid w:val="00B75DFB"/>
    <w:rsid w:val="00B80AB1"/>
    <w:rsid w:val="00B8675D"/>
    <w:rsid w:val="00B926B1"/>
    <w:rsid w:val="00BA4FD4"/>
    <w:rsid w:val="00BE35BE"/>
    <w:rsid w:val="00BE388E"/>
    <w:rsid w:val="00C01C8C"/>
    <w:rsid w:val="00C20227"/>
    <w:rsid w:val="00C23E7C"/>
    <w:rsid w:val="00C4341A"/>
    <w:rsid w:val="00C610EF"/>
    <w:rsid w:val="00C651AF"/>
    <w:rsid w:val="00C71690"/>
    <w:rsid w:val="00CA7D23"/>
    <w:rsid w:val="00CB2017"/>
    <w:rsid w:val="00CC013F"/>
    <w:rsid w:val="00CE7BBE"/>
    <w:rsid w:val="00D0012D"/>
    <w:rsid w:val="00D0633A"/>
    <w:rsid w:val="00D2583D"/>
    <w:rsid w:val="00D31BFB"/>
    <w:rsid w:val="00D61134"/>
    <w:rsid w:val="00D62DB8"/>
    <w:rsid w:val="00DA1700"/>
    <w:rsid w:val="00DA4F6D"/>
    <w:rsid w:val="00DA5015"/>
    <w:rsid w:val="00DC22D5"/>
    <w:rsid w:val="00DD5660"/>
    <w:rsid w:val="00DE09DE"/>
    <w:rsid w:val="00DF5777"/>
    <w:rsid w:val="00E11113"/>
    <w:rsid w:val="00E177C8"/>
    <w:rsid w:val="00E2147D"/>
    <w:rsid w:val="00E8007A"/>
    <w:rsid w:val="00EB7BE3"/>
    <w:rsid w:val="00ED394C"/>
    <w:rsid w:val="00ED4362"/>
    <w:rsid w:val="00EF53BD"/>
    <w:rsid w:val="00EF5689"/>
    <w:rsid w:val="00F24AF0"/>
    <w:rsid w:val="00F3424A"/>
    <w:rsid w:val="00F37804"/>
    <w:rsid w:val="00F4044E"/>
    <w:rsid w:val="00F4050A"/>
    <w:rsid w:val="00F87945"/>
    <w:rsid w:val="00FC5D77"/>
    <w:rsid w:val="00FC5E96"/>
    <w:rsid w:val="00FF48DD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D3221B8-510F-4B66-A4A5-0FE1A065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D98"/>
    <w:pPr>
      <w:suppressAutoHyphens/>
      <w:autoSpaceDE w:val="0"/>
      <w:autoSpaceDN w:val="0"/>
    </w:pPr>
    <w:rPr>
      <w:rFonts w:ascii="Ottawa" w:hAnsi="Ottawa" w:cs="Ottawa"/>
      <w:sz w:val="24"/>
      <w:szCs w:val="24"/>
    </w:rPr>
  </w:style>
  <w:style w:type="paragraph" w:styleId="Nagwek1">
    <w:name w:val="heading 1"/>
    <w:basedOn w:val="Normalny"/>
    <w:next w:val="Normalny"/>
    <w:qFormat/>
    <w:rsid w:val="00001856"/>
    <w:pPr>
      <w:keepNext/>
      <w:numPr>
        <w:numId w:val="5"/>
      </w:numPr>
      <w:jc w:val="right"/>
      <w:outlineLvl w:val="0"/>
    </w:pPr>
    <w:rPr>
      <w:rFonts w:ascii="Europa" w:hAnsi="Europa" w:cs="Europa"/>
    </w:rPr>
  </w:style>
  <w:style w:type="paragraph" w:styleId="Nagwek2">
    <w:name w:val="heading 2"/>
    <w:basedOn w:val="Normalny"/>
    <w:next w:val="Normalny"/>
    <w:qFormat/>
    <w:rsid w:val="00001856"/>
    <w:pPr>
      <w:keepNext/>
      <w:numPr>
        <w:ilvl w:val="1"/>
        <w:numId w:val="5"/>
      </w:numPr>
      <w:outlineLvl w:val="1"/>
    </w:pPr>
  </w:style>
  <w:style w:type="paragraph" w:styleId="Nagwek3">
    <w:name w:val="heading 3"/>
    <w:basedOn w:val="Normalny"/>
    <w:next w:val="Normalny"/>
    <w:qFormat/>
    <w:rsid w:val="00001856"/>
    <w:pPr>
      <w:keepNext/>
      <w:numPr>
        <w:ilvl w:val="2"/>
        <w:numId w:val="5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001856"/>
    <w:pPr>
      <w:keepNext/>
      <w:numPr>
        <w:numId w:val="18"/>
      </w:numPr>
      <w:jc w:val="both"/>
      <w:outlineLvl w:val="3"/>
    </w:pPr>
    <w:rPr>
      <w:b/>
      <w:bCs/>
      <w:lang w:val="de-DE"/>
    </w:rPr>
  </w:style>
  <w:style w:type="paragraph" w:styleId="Nagwek5">
    <w:name w:val="heading 5"/>
    <w:basedOn w:val="Normalny"/>
    <w:next w:val="Normalny"/>
    <w:qFormat/>
    <w:rsid w:val="00001856"/>
    <w:pPr>
      <w:keepNext/>
      <w:jc w:val="center"/>
      <w:outlineLvl w:val="4"/>
    </w:pPr>
    <w:rPr>
      <w:b/>
      <w:bCs/>
      <w:sz w:val="28"/>
      <w:szCs w:val="28"/>
      <w:lang w:val="de-DE"/>
    </w:rPr>
  </w:style>
  <w:style w:type="paragraph" w:styleId="Nagwek6">
    <w:name w:val="heading 6"/>
    <w:basedOn w:val="Normalny"/>
    <w:next w:val="Normalny"/>
    <w:qFormat/>
    <w:rsid w:val="00001856"/>
    <w:pPr>
      <w:keepNext/>
      <w:jc w:val="center"/>
      <w:outlineLvl w:val="5"/>
    </w:pPr>
    <w:rPr>
      <w:b/>
      <w:bCs/>
      <w:sz w:val="32"/>
      <w:szCs w:val="32"/>
    </w:rPr>
  </w:style>
  <w:style w:type="paragraph" w:styleId="Nagwek7">
    <w:name w:val="heading 7"/>
    <w:basedOn w:val="Normalny"/>
    <w:next w:val="Normalny"/>
    <w:qFormat/>
    <w:rsid w:val="00001856"/>
    <w:pPr>
      <w:keepNext/>
      <w:ind w:left="18" w:right="-10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  <w:rsid w:val="00001856"/>
  </w:style>
  <w:style w:type="character" w:styleId="Hipercze">
    <w:name w:val="Hyperlink"/>
    <w:basedOn w:val="WW-Domylnaczcionkaakapitu"/>
    <w:rsid w:val="00001856"/>
    <w:rPr>
      <w:color w:val="0000FF"/>
      <w:u w:val="single"/>
    </w:rPr>
  </w:style>
  <w:style w:type="character" w:customStyle="1" w:styleId="Symbolewypunktowania">
    <w:name w:val="Symbole wypunktowania"/>
    <w:rsid w:val="00001856"/>
    <w:rPr>
      <w:sz w:val="18"/>
      <w:szCs w:val="18"/>
    </w:rPr>
  </w:style>
  <w:style w:type="character" w:customStyle="1" w:styleId="Znakinumeracji">
    <w:name w:val="Znaki numeracji"/>
    <w:rsid w:val="00001856"/>
  </w:style>
  <w:style w:type="paragraph" w:styleId="Tekstpodstawowy">
    <w:name w:val="Body Text"/>
    <w:basedOn w:val="Normalny"/>
    <w:rsid w:val="00001856"/>
    <w:pPr>
      <w:spacing w:after="120"/>
    </w:pPr>
  </w:style>
  <w:style w:type="paragraph" w:styleId="Lista">
    <w:name w:val="List"/>
    <w:basedOn w:val="Tekstpodstawowy"/>
    <w:rsid w:val="00001856"/>
  </w:style>
  <w:style w:type="paragraph" w:styleId="Podpis">
    <w:name w:val="Signature"/>
    <w:basedOn w:val="Normalny"/>
    <w:rsid w:val="00001856"/>
  </w:style>
  <w:style w:type="paragraph" w:customStyle="1" w:styleId="Indeks">
    <w:name w:val="Indeks"/>
    <w:basedOn w:val="Normalny"/>
    <w:rsid w:val="00001856"/>
    <w:pPr>
      <w:suppressLineNumbers/>
    </w:pPr>
  </w:style>
  <w:style w:type="paragraph" w:styleId="Nagwek">
    <w:name w:val="header"/>
    <w:basedOn w:val="Normalny"/>
    <w:link w:val="NagwekZnak"/>
    <w:uiPriority w:val="99"/>
    <w:rsid w:val="00001856"/>
    <w:pPr>
      <w:tabs>
        <w:tab w:val="center" w:pos="4536"/>
        <w:tab w:val="right" w:pos="9072"/>
      </w:tabs>
    </w:pPr>
  </w:style>
  <w:style w:type="paragraph" w:customStyle="1" w:styleId="WW-Data">
    <w:name w:val="WW-Data"/>
    <w:basedOn w:val="Normalny"/>
    <w:next w:val="Normalny"/>
    <w:rsid w:val="00001856"/>
  </w:style>
  <w:style w:type="paragraph" w:customStyle="1" w:styleId="WW-Zwrotpoegnalny">
    <w:name w:val="WW-Zwrot pożegnalny"/>
    <w:basedOn w:val="Normalny"/>
    <w:rsid w:val="00001856"/>
  </w:style>
  <w:style w:type="paragraph" w:customStyle="1" w:styleId="Zawartotabeli">
    <w:name w:val="Zawartość tabeli"/>
    <w:basedOn w:val="Tekstpodstawowy"/>
    <w:rsid w:val="00001856"/>
    <w:pPr>
      <w:suppressLineNumbers/>
    </w:pPr>
  </w:style>
  <w:style w:type="paragraph" w:customStyle="1" w:styleId="Nagwektabeli">
    <w:name w:val="Nagłówek tabeli"/>
    <w:basedOn w:val="Zawartotabeli"/>
    <w:rsid w:val="00001856"/>
    <w:pPr>
      <w:jc w:val="center"/>
    </w:pPr>
    <w:rPr>
      <w:b/>
      <w:bCs/>
      <w:i/>
      <w:iCs/>
    </w:rPr>
  </w:style>
  <w:style w:type="paragraph" w:styleId="Tekstpodstawowywcity">
    <w:name w:val="Body Text Indent"/>
    <w:basedOn w:val="Normalny"/>
    <w:rsid w:val="00001856"/>
    <w:pPr>
      <w:ind w:firstLine="284"/>
      <w:jc w:val="both"/>
    </w:pPr>
  </w:style>
  <w:style w:type="paragraph" w:styleId="Tekstpodstawowy3">
    <w:name w:val="Body Text 3"/>
    <w:basedOn w:val="Normalny"/>
    <w:rsid w:val="00001856"/>
    <w:rPr>
      <w:sz w:val="22"/>
      <w:szCs w:val="22"/>
    </w:rPr>
  </w:style>
  <w:style w:type="paragraph" w:styleId="Tekstpodstawowywcity2">
    <w:name w:val="Body Text Indent 2"/>
    <w:basedOn w:val="Normalny"/>
    <w:rsid w:val="00001856"/>
    <w:pPr>
      <w:ind w:firstLine="284"/>
    </w:pPr>
  </w:style>
  <w:style w:type="paragraph" w:styleId="Tekstpodstawowywcity3">
    <w:name w:val="Body Text Indent 3"/>
    <w:basedOn w:val="Normalny"/>
    <w:rsid w:val="00001856"/>
    <w:pPr>
      <w:ind w:firstLine="430"/>
    </w:pPr>
  </w:style>
  <w:style w:type="paragraph" w:styleId="Stopka">
    <w:name w:val="footer"/>
    <w:basedOn w:val="Normalny"/>
    <w:link w:val="StopkaZnak"/>
    <w:uiPriority w:val="99"/>
    <w:rsid w:val="000018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01856"/>
  </w:style>
  <w:style w:type="paragraph" w:styleId="Tekstdymka">
    <w:name w:val="Balloon Text"/>
    <w:basedOn w:val="Normalny"/>
    <w:link w:val="TekstdymkaZnak"/>
    <w:uiPriority w:val="99"/>
    <w:semiHidden/>
    <w:unhideWhenUsed/>
    <w:rsid w:val="003136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6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1134"/>
    <w:pPr>
      <w:ind w:left="720"/>
      <w:contextualSpacing/>
    </w:pPr>
  </w:style>
  <w:style w:type="table" w:styleId="Tabela-Siatka">
    <w:name w:val="Table Grid"/>
    <w:basedOn w:val="Standardowy"/>
    <w:uiPriority w:val="59"/>
    <w:rsid w:val="003A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30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3054"/>
    <w:rPr>
      <w:rFonts w:ascii="Ottawa" w:hAnsi="Ottawa" w:cs="Ottaw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3054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ED394C"/>
    <w:rPr>
      <w:rFonts w:ascii="Ottawa" w:hAnsi="Ottawa" w:cs="Ottawa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23E7C"/>
    <w:rPr>
      <w:rFonts w:ascii="Ottawa" w:hAnsi="Ottawa" w:cs="Ottawa"/>
      <w:sz w:val="24"/>
      <w:szCs w:val="24"/>
    </w:rPr>
  </w:style>
  <w:style w:type="paragraph" w:styleId="Bezodstpw">
    <w:name w:val="No Spacing"/>
    <w:uiPriority w:val="1"/>
    <w:qFormat/>
    <w:rsid w:val="005E10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42025-CB86-4ACB-B90A-6AFFD90A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BYDGOSZCZY</vt:lpstr>
    </vt:vector>
  </TitlesOfParts>
  <Company>UMB</Company>
  <LinksUpToDate>false</LinksUpToDate>
  <CharactersWithSpaces>920</CharactersWithSpaces>
  <SharedDoc>false</SharedDoc>
  <HLinks>
    <vt:vector size="12" baseType="variant">
      <vt:variant>
        <vt:i4>7536756</vt:i4>
      </vt:variant>
      <vt:variant>
        <vt:i4>3</vt:i4>
      </vt:variant>
      <vt:variant>
        <vt:i4>0</vt:i4>
      </vt:variant>
      <vt:variant>
        <vt:i4>5</vt:i4>
      </vt:variant>
      <vt:variant>
        <vt:lpwstr>http://www.czystabydgoszcz.pl/</vt:lpwstr>
      </vt:variant>
      <vt:variant>
        <vt:lpwstr/>
      </vt:variant>
      <vt:variant>
        <vt:i4>7536756</vt:i4>
      </vt:variant>
      <vt:variant>
        <vt:i4>0</vt:i4>
      </vt:variant>
      <vt:variant>
        <vt:i4>0</vt:i4>
      </vt:variant>
      <vt:variant>
        <vt:i4>5</vt:i4>
      </vt:variant>
      <vt:variant>
        <vt:lpwstr>http://www.czystabydgoszcz.pl/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BYDGOSZCZY</dc:title>
  <dc:creator>Tomasz Gulczewski</dc:creator>
  <cp:lastModifiedBy>Agnieszka Pawlak</cp:lastModifiedBy>
  <cp:revision>15</cp:revision>
  <cp:lastPrinted>2025-01-28T11:08:00Z</cp:lastPrinted>
  <dcterms:created xsi:type="dcterms:W3CDTF">2023-07-27T09:53:00Z</dcterms:created>
  <dcterms:modified xsi:type="dcterms:W3CDTF">2025-01-28T13:29:00Z</dcterms:modified>
</cp:coreProperties>
</file>