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44D" w:rsidRPr="0022444D" w:rsidRDefault="0022444D" w:rsidP="0022444D">
      <w:pPr>
        <w:tabs>
          <w:tab w:val="center" w:pos="4534"/>
          <w:tab w:val="right" w:pos="9069"/>
        </w:tabs>
        <w:rPr>
          <w:rFonts w:ascii="Arial" w:hAnsi="Arial" w:cs="Arial"/>
          <w:bCs/>
          <w:sz w:val="20"/>
          <w:szCs w:val="20"/>
        </w:rPr>
      </w:pPr>
      <w:r w:rsidRPr="0022444D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81441FB" wp14:editId="2C340D95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887220" cy="809625"/>
            <wp:effectExtent l="0" t="0" r="0" b="9525"/>
            <wp:wrapNone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22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3F4" w:rsidRPr="0022444D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</w:t>
      </w:r>
      <w:r w:rsidRPr="0022444D">
        <w:rPr>
          <w:rFonts w:ascii="Arial" w:hAnsi="Arial" w:cs="Arial"/>
          <w:bCs/>
          <w:sz w:val="20"/>
          <w:szCs w:val="20"/>
        </w:rPr>
        <w:t xml:space="preserve"> </w:t>
      </w:r>
      <w:r w:rsidRPr="0022444D">
        <w:rPr>
          <w:rFonts w:ascii="Arial" w:hAnsi="Arial" w:cs="Arial"/>
          <w:sz w:val="20"/>
          <w:szCs w:val="20"/>
        </w:rPr>
        <w:t xml:space="preserve">Załącznik nr 1                                                                   </w:t>
      </w:r>
    </w:p>
    <w:p w:rsidR="0022444D" w:rsidRPr="0022444D" w:rsidRDefault="0022444D" w:rsidP="0022444D">
      <w:pPr>
        <w:pStyle w:val="Bezodstpw"/>
        <w:rPr>
          <w:rFonts w:ascii="Arial" w:hAnsi="Arial" w:cs="Arial"/>
          <w:sz w:val="20"/>
          <w:szCs w:val="20"/>
        </w:rPr>
      </w:pPr>
      <w:r w:rsidRPr="0022444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do Regulaminu </w:t>
      </w:r>
    </w:p>
    <w:p w:rsidR="0022444D" w:rsidRPr="0022444D" w:rsidRDefault="0022444D" w:rsidP="0022444D">
      <w:pPr>
        <w:pStyle w:val="Bezodstpw"/>
        <w:rPr>
          <w:rFonts w:ascii="Arial" w:hAnsi="Arial" w:cs="Arial"/>
          <w:sz w:val="20"/>
          <w:szCs w:val="20"/>
        </w:rPr>
      </w:pPr>
      <w:r w:rsidRPr="0022444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22444D">
        <w:rPr>
          <w:rFonts w:ascii="Arial" w:hAnsi="Arial" w:cs="Arial"/>
          <w:sz w:val="20"/>
          <w:szCs w:val="20"/>
        </w:rPr>
        <w:t>akcji ekologi</w:t>
      </w:r>
      <w:r>
        <w:rPr>
          <w:rFonts w:ascii="Arial" w:hAnsi="Arial" w:cs="Arial"/>
          <w:sz w:val="20"/>
          <w:szCs w:val="20"/>
        </w:rPr>
        <w:t>cznej „Sprzątanie Świata</w:t>
      </w:r>
      <w:r w:rsidRPr="0022444D">
        <w:rPr>
          <w:rFonts w:ascii="Arial" w:hAnsi="Arial" w:cs="Arial"/>
          <w:sz w:val="20"/>
          <w:szCs w:val="20"/>
        </w:rPr>
        <w:t>”</w:t>
      </w:r>
    </w:p>
    <w:p w:rsidR="007A23F4" w:rsidRPr="0022444D" w:rsidRDefault="007A23F4" w:rsidP="007A23F4">
      <w:pPr>
        <w:tabs>
          <w:tab w:val="center" w:pos="4534"/>
          <w:tab w:val="right" w:pos="9069"/>
        </w:tabs>
        <w:rPr>
          <w:rFonts w:ascii="Arial" w:hAnsi="Arial" w:cs="Arial"/>
          <w:bCs/>
          <w:sz w:val="20"/>
          <w:szCs w:val="20"/>
        </w:rPr>
      </w:pPr>
      <w:r w:rsidRPr="0022444D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</w:t>
      </w:r>
    </w:p>
    <w:p w:rsidR="007A23F4" w:rsidRPr="0013130B" w:rsidRDefault="007A23F4" w:rsidP="0022444D">
      <w:pPr>
        <w:tabs>
          <w:tab w:val="center" w:pos="4534"/>
          <w:tab w:val="right" w:pos="9069"/>
        </w:tabs>
        <w:rPr>
          <w:rFonts w:ascii="Arial" w:hAnsi="Arial" w:cs="Arial"/>
          <w:b/>
          <w:bCs/>
          <w:sz w:val="20"/>
          <w:szCs w:val="20"/>
        </w:rPr>
      </w:pPr>
      <w:r w:rsidRPr="0013130B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</w:t>
      </w:r>
      <w:r w:rsidR="003062C4">
        <w:rPr>
          <w:rFonts w:ascii="Arial" w:hAnsi="Arial" w:cs="Arial"/>
          <w:bCs/>
          <w:sz w:val="20"/>
          <w:szCs w:val="20"/>
        </w:rPr>
        <w:t xml:space="preserve">                </w:t>
      </w:r>
    </w:p>
    <w:p w:rsidR="00EB4A2A" w:rsidRPr="00BE78C8" w:rsidRDefault="00EB4A2A" w:rsidP="004778BB">
      <w:pPr>
        <w:jc w:val="right"/>
        <w:rPr>
          <w:rFonts w:ascii="Arial" w:hAnsi="Arial" w:cs="Arial"/>
          <w:sz w:val="20"/>
          <w:szCs w:val="20"/>
        </w:rPr>
      </w:pPr>
    </w:p>
    <w:p w:rsidR="00723EF7" w:rsidRDefault="00723EF7" w:rsidP="004778BB">
      <w:pPr>
        <w:jc w:val="right"/>
        <w:rPr>
          <w:rFonts w:ascii="Arial" w:hAnsi="Arial" w:cs="Arial"/>
        </w:rPr>
      </w:pPr>
    </w:p>
    <w:p w:rsidR="007A23F4" w:rsidRPr="00EB4A2A" w:rsidRDefault="007A23F4" w:rsidP="0022444D">
      <w:pPr>
        <w:rPr>
          <w:rFonts w:ascii="Arial" w:hAnsi="Arial" w:cs="Arial"/>
        </w:rPr>
      </w:pPr>
    </w:p>
    <w:p w:rsidR="00C2106C" w:rsidRPr="008F2B1E" w:rsidRDefault="00EB4A2A" w:rsidP="00C2106C">
      <w:pPr>
        <w:jc w:val="center"/>
        <w:rPr>
          <w:rFonts w:ascii="Arial" w:hAnsi="Arial" w:cs="Arial"/>
          <w:b/>
        </w:rPr>
      </w:pPr>
      <w:r w:rsidRPr="00EB4A2A">
        <w:rPr>
          <w:rFonts w:ascii="Arial" w:hAnsi="Arial" w:cs="Arial"/>
          <w:b/>
        </w:rPr>
        <w:t xml:space="preserve">ZGŁOSZENIE UDZIAŁU W AKCJI </w:t>
      </w:r>
      <w:r w:rsidR="0090455A">
        <w:rPr>
          <w:rFonts w:ascii="Arial" w:hAnsi="Arial" w:cs="Arial"/>
          <w:b/>
        </w:rPr>
        <w:t>„</w:t>
      </w:r>
      <w:r w:rsidRPr="00EB4A2A">
        <w:rPr>
          <w:rFonts w:ascii="Arial" w:hAnsi="Arial" w:cs="Arial"/>
          <w:b/>
        </w:rPr>
        <w:t>SPRZĄT</w:t>
      </w:r>
      <w:r w:rsidR="00723EF7">
        <w:rPr>
          <w:rFonts w:ascii="Arial" w:hAnsi="Arial" w:cs="Arial"/>
          <w:b/>
        </w:rPr>
        <w:t>A</w:t>
      </w:r>
      <w:r w:rsidRPr="00EB4A2A">
        <w:rPr>
          <w:rFonts w:ascii="Arial" w:hAnsi="Arial" w:cs="Arial"/>
          <w:b/>
        </w:rPr>
        <w:t>NIE ŚWIATA</w:t>
      </w:r>
      <w:r w:rsidR="0090455A">
        <w:rPr>
          <w:rFonts w:ascii="Arial" w:hAnsi="Arial" w:cs="Arial"/>
          <w:b/>
        </w:rPr>
        <w:t>”</w:t>
      </w:r>
    </w:p>
    <w:p w:rsidR="00723EF7" w:rsidRPr="00EB4A2A" w:rsidRDefault="00723EF7" w:rsidP="00EB4A2A">
      <w:pPr>
        <w:spacing w:before="120"/>
        <w:jc w:val="center"/>
        <w:rPr>
          <w:rFonts w:ascii="Arial" w:hAnsi="Arial" w:cs="Arial"/>
          <w:b/>
          <w:bCs/>
        </w:rPr>
      </w:pPr>
    </w:p>
    <w:p w:rsidR="00B72D03" w:rsidRPr="008F2B1E" w:rsidRDefault="00B72D03" w:rsidP="00B72D03">
      <w:pPr>
        <w:pStyle w:val="Akapitzlist"/>
        <w:numPr>
          <w:ilvl w:val="0"/>
          <w:numId w:val="23"/>
        </w:numPr>
        <w:spacing w:before="120"/>
        <w:rPr>
          <w:rFonts w:ascii="Arial" w:hAnsi="Arial" w:cs="Arial"/>
        </w:rPr>
      </w:pPr>
      <w:r w:rsidRPr="008F2B1E">
        <w:rPr>
          <w:rFonts w:ascii="Arial" w:hAnsi="Arial" w:cs="Arial"/>
        </w:rPr>
        <w:t xml:space="preserve">NAZWA I ADRES PLACÓWKI, TELEFON, E-MAIL </w:t>
      </w:r>
      <w:r w:rsidRPr="008F2B1E">
        <w:rPr>
          <w:rFonts w:ascii="Arial" w:hAnsi="Arial" w:cs="Arial"/>
          <w:i/>
          <w:sz w:val="22"/>
        </w:rPr>
        <w:t xml:space="preserve">(w przypadku zespołu szkół </w:t>
      </w:r>
      <w:r>
        <w:rPr>
          <w:rFonts w:ascii="Arial" w:hAnsi="Arial" w:cs="Arial"/>
          <w:i/>
          <w:sz w:val="22"/>
        </w:rPr>
        <w:t>należy dokładnie określić, która szkoła zgłasza udział)</w:t>
      </w:r>
    </w:p>
    <w:p w:rsidR="00EB4A2A" w:rsidRPr="00EB4A2A" w:rsidRDefault="00EB4A2A" w:rsidP="00EB4A2A">
      <w:pPr>
        <w:spacing w:before="120" w:line="360" w:lineRule="auto"/>
        <w:ind w:firstLine="454"/>
        <w:rPr>
          <w:rFonts w:ascii="Arial" w:hAnsi="Arial" w:cs="Arial"/>
        </w:rPr>
      </w:pPr>
      <w:r w:rsidRPr="00EB4A2A">
        <w:rPr>
          <w:rFonts w:ascii="Arial" w:hAnsi="Arial" w:cs="Arial"/>
        </w:rPr>
        <w:t>……….............................................................................................................................</w:t>
      </w:r>
    </w:p>
    <w:p w:rsidR="00EB4A2A" w:rsidRDefault="00EB4A2A" w:rsidP="00EB4A2A">
      <w:pPr>
        <w:spacing w:before="120" w:line="360" w:lineRule="auto"/>
        <w:ind w:firstLine="454"/>
        <w:rPr>
          <w:rFonts w:ascii="Arial" w:hAnsi="Arial" w:cs="Arial"/>
        </w:rPr>
      </w:pPr>
      <w:r w:rsidRPr="00EB4A2A">
        <w:rPr>
          <w:rFonts w:ascii="Arial" w:hAnsi="Arial" w:cs="Arial"/>
        </w:rPr>
        <w:t>……….............................................................................................................................</w:t>
      </w:r>
    </w:p>
    <w:p w:rsidR="00723EF7" w:rsidRPr="00EB4A2A" w:rsidRDefault="00723EF7" w:rsidP="00EB4A2A">
      <w:pPr>
        <w:spacing w:before="120" w:line="360" w:lineRule="auto"/>
        <w:ind w:firstLine="454"/>
        <w:rPr>
          <w:rFonts w:ascii="Arial" w:hAnsi="Arial" w:cs="Arial"/>
        </w:rPr>
      </w:pPr>
    </w:p>
    <w:p w:rsidR="00EB4A2A" w:rsidRPr="00EB4A2A" w:rsidRDefault="00EB4A2A" w:rsidP="00EB4A2A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EB4A2A">
        <w:rPr>
          <w:rFonts w:ascii="Arial" w:hAnsi="Arial" w:cs="Arial"/>
        </w:rPr>
        <w:t>KOORDYN</w:t>
      </w:r>
      <w:r w:rsidR="000A70B6">
        <w:rPr>
          <w:rFonts w:ascii="Arial" w:hAnsi="Arial" w:cs="Arial"/>
        </w:rPr>
        <w:t xml:space="preserve">ATOR AKCJI W PLACÓWCE </w:t>
      </w:r>
      <w:r w:rsidR="000A70B6" w:rsidRPr="00DF44AB">
        <w:rPr>
          <w:rFonts w:ascii="Arial" w:hAnsi="Arial" w:cs="Arial"/>
          <w:i/>
        </w:rPr>
        <w:t>(imię i nazwisko, telefon oraz</w:t>
      </w:r>
      <w:r w:rsidRPr="00DF44AB">
        <w:rPr>
          <w:rFonts w:ascii="Arial" w:hAnsi="Arial" w:cs="Arial"/>
          <w:i/>
        </w:rPr>
        <w:t xml:space="preserve"> e</w:t>
      </w:r>
      <w:r w:rsidR="008751D5" w:rsidRPr="00DF44AB">
        <w:rPr>
          <w:rFonts w:ascii="Arial" w:hAnsi="Arial" w:cs="Arial"/>
          <w:i/>
        </w:rPr>
        <w:t>-</w:t>
      </w:r>
      <w:r w:rsidRPr="00DF44AB">
        <w:rPr>
          <w:rFonts w:ascii="Arial" w:hAnsi="Arial" w:cs="Arial"/>
          <w:i/>
        </w:rPr>
        <w:t>mail)</w:t>
      </w:r>
    </w:p>
    <w:p w:rsidR="00EB4A2A" w:rsidRPr="00EB4A2A" w:rsidRDefault="00EB4A2A" w:rsidP="00EB4A2A">
      <w:pPr>
        <w:pStyle w:val="Akapitzlist"/>
        <w:jc w:val="both"/>
        <w:rPr>
          <w:rFonts w:ascii="Arial" w:hAnsi="Arial" w:cs="Arial"/>
        </w:rPr>
      </w:pPr>
    </w:p>
    <w:p w:rsidR="00EB4A2A" w:rsidRPr="00EB4A2A" w:rsidRDefault="00EB4A2A" w:rsidP="00EB4A2A">
      <w:pPr>
        <w:pStyle w:val="Nagwek4"/>
        <w:numPr>
          <w:ilvl w:val="0"/>
          <w:numId w:val="16"/>
        </w:numPr>
        <w:tabs>
          <w:tab w:val="clear" w:pos="420"/>
          <w:tab w:val="num" w:pos="709"/>
        </w:tabs>
        <w:spacing w:line="360" w:lineRule="auto"/>
        <w:ind w:left="567" w:hanging="142"/>
        <w:rPr>
          <w:rFonts w:ascii="Arial" w:hAnsi="Arial" w:cs="Arial"/>
          <w:b w:val="0"/>
          <w:bCs w:val="0"/>
          <w:lang w:val="pl-PL"/>
        </w:rPr>
      </w:pPr>
      <w:r w:rsidRPr="00EB4A2A">
        <w:rPr>
          <w:rFonts w:ascii="Arial" w:hAnsi="Arial" w:cs="Arial"/>
          <w:b w:val="0"/>
          <w:bCs w:val="0"/>
          <w:lang w:val="pl-PL"/>
        </w:rPr>
        <w:t>....................................................................................................................................</w:t>
      </w:r>
    </w:p>
    <w:p w:rsidR="00EB4A2A" w:rsidRPr="00EB4A2A" w:rsidRDefault="00EB4A2A" w:rsidP="00EB4A2A">
      <w:pPr>
        <w:pStyle w:val="Nagwek4"/>
        <w:numPr>
          <w:ilvl w:val="0"/>
          <w:numId w:val="16"/>
        </w:numPr>
        <w:tabs>
          <w:tab w:val="clear" w:pos="420"/>
          <w:tab w:val="num" w:pos="709"/>
        </w:tabs>
        <w:spacing w:line="360" w:lineRule="auto"/>
        <w:ind w:left="567" w:hanging="142"/>
        <w:rPr>
          <w:rFonts w:ascii="Arial" w:hAnsi="Arial" w:cs="Arial"/>
          <w:b w:val="0"/>
          <w:bCs w:val="0"/>
          <w:lang w:val="pl-PL"/>
        </w:rPr>
      </w:pPr>
      <w:r w:rsidRPr="00EB4A2A">
        <w:rPr>
          <w:rFonts w:ascii="Arial" w:hAnsi="Arial" w:cs="Arial"/>
          <w:b w:val="0"/>
          <w:bCs w:val="0"/>
          <w:lang w:val="pl-PL"/>
        </w:rPr>
        <w:t>....................................................................................................................................</w:t>
      </w:r>
    </w:p>
    <w:p w:rsidR="00EB4A2A" w:rsidRPr="00EB4A2A" w:rsidRDefault="00EB4A2A" w:rsidP="00EB4A2A">
      <w:pPr>
        <w:pStyle w:val="Nagwek4"/>
        <w:numPr>
          <w:ilvl w:val="0"/>
          <w:numId w:val="16"/>
        </w:numPr>
        <w:tabs>
          <w:tab w:val="clear" w:pos="420"/>
          <w:tab w:val="num" w:pos="709"/>
        </w:tabs>
        <w:spacing w:line="360" w:lineRule="auto"/>
        <w:ind w:left="567" w:hanging="142"/>
        <w:rPr>
          <w:rFonts w:ascii="Arial" w:hAnsi="Arial" w:cs="Arial"/>
          <w:b w:val="0"/>
          <w:bCs w:val="0"/>
          <w:lang w:val="pl-PL"/>
        </w:rPr>
      </w:pPr>
      <w:r w:rsidRPr="00EB4A2A">
        <w:rPr>
          <w:rFonts w:ascii="Arial" w:hAnsi="Arial" w:cs="Arial"/>
          <w:b w:val="0"/>
          <w:bCs w:val="0"/>
          <w:lang w:val="pl-PL"/>
        </w:rPr>
        <w:t>....................................................................................................................................</w:t>
      </w:r>
    </w:p>
    <w:p w:rsidR="00EB4A2A" w:rsidRPr="00EB4A2A" w:rsidRDefault="00EB4A2A" w:rsidP="004778BB">
      <w:pPr>
        <w:jc w:val="center"/>
        <w:rPr>
          <w:rFonts w:ascii="Arial" w:hAnsi="Arial" w:cs="Arial"/>
        </w:rPr>
      </w:pPr>
    </w:p>
    <w:p w:rsidR="00EB4A2A" w:rsidRDefault="00EB4A2A" w:rsidP="00404F1D">
      <w:pPr>
        <w:pStyle w:val="Akapitzlist"/>
        <w:numPr>
          <w:ilvl w:val="0"/>
          <w:numId w:val="23"/>
        </w:numPr>
        <w:spacing w:before="120"/>
        <w:jc w:val="both"/>
        <w:rPr>
          <w:rFonts w:ascii="Arial" w:hAnsi="Arial" w:cs="Arial"/>
        </w:rPr>
      </w:pPr>
      <w:r w:rsidRPr="00404F1D">
        <w:rPr>
          <w:rFonts w:ascii="Arial" w:hAnsi="Arial" w:cs="Arial"/>
        </w:rPr>
        <w:t xml:space="preserve">LICZBA UCZNIÓW W PLACÓWCE </w:t>
      </w:r>
      <w:r w:rsidR="000A70B6">
        <w:rPr>
          <w:rFonts w:ascii="Arial" w:hAnsi="Arial" w:cs="Arial"/>
        </w:rPr>
        <w:t xml:space="preserve">         </w:t>
      </w:r>
      <w:r w:rsidRPr="00404F1D">
        <w:rPr>
          <w:rFonts w:ascii="Arial" w:hAnsi="Arial" w:cs="Arial"/>
        </w:rPr>
        <w:t>............................</w:t>
      </w:r>
    </w:p>
    <w:p w:rsidR="000A70B6" w:rsidRPr="00404F1D" w:rsidRDefault="000A70B6" w:rsidP="000A70B6">
      <w:pPr>
        <w:pStyle w:val="Akapitzlist"/>
        <w:spacing w:before="120"/>
        <w:jc w:val="both"/>
        <w:rPr>
          <w:rFonts w:ascii="Arial" w:hAnsi="Arial" w:cs="Arial"/>
        </w:rPr>
      </w:pPr>
    </w:p>
    <w:p w:rsidR="00EB4A2A" w:rsidRPr="00404F1D" w:rsidRDefault="00EB4A2A" w:rsidP="00404F1D">
      <w:pPr>
        <w:pStyle w:val="Akapitzlist"/>
        <w:numPr>
          <w:ilvl w:val="0"/>
          <w:numId w:val="23"/>
        </w:numPr>
        <w:spacing w:before="120"/>
        <w:jc w:val="both"/>
        <w:rPr>
          <w:rFonts w:ascii="Arial" w:hAnsi="Arial" w:cs="Arial"/>
        </w:rPr>
      </w:pPr>
      <w:r w:rsidRPr="00404F1D">
        <w:rPr>
          <w:rFonts w:ascii="Arial" w:hAnsi="Arial" w:cs="Arial"/>
        </w:rPr>
        <w:t xml:space="preserve">PLANOWANA ILOŚĆ UCZESTNIKÓW    ……………….......   </w:t>
      </w:r>
    </w:p>
    <w:p w:rsidR="00EB4A2A" w:rsidRPr="00EB4A2A" w:rsidRDefault="00EB4A2A" w:rsidP="00EB4A2A">
      <w:pPr>
        <w:pStyle w:val="Akapitzlist"/>
        <w:rPr>
          <w:rFonts w:ascii="Arial" w:hAnsi="Arial" w:cs="Arial"/>
        </w:rPr>
      </w:pPr>
    </w:p>
    <w:p w:rsidR="00EB4A2A" w:rsidRPr="00404F1D" w:rsidRDefault="00EB4A2A" w:rsidP="00404F1D">
      <w:pPr>
        <w:pStyle w:val="Akapitzlist"/>
        <w:numPr>
          <w:ilvl w:val="0"/>
          <w:numId w:val="23"/>
        </w:numPr>
        <w:spacing w:before="120"/>
        <w:jc w:val="both"/>
        <w:rPr>
          <w:rFonts w:ascii="Arial" w:hAnsi="Arial" w:cs="Arial"/>
        </w:rPr>
      </w:pPr>
      <w:r w:rsidRPr="00404F1D">
        <w:rPr>
          <w:rFonts w:ascii="Arial" w:hAnsi="Arial" w:cs="Arial"/>
        </w:rPr>
        <w:t>DATA PRZEPROWADZENIA AKCJI        .......................</w:t>
      </w:r>
      <w:r w:rsidR="008751D5">
        <w:rPr>
          <w:rFonts w:ascii="Arial" w:hAnsi="Arial" w:cs="Arial"/>
        </w:rPr>
        <w:t>....</w:t>
      </w:r>
      <w:r w:rsidRPr="00404F1D">
        <w:rPr>
          <w:rFonts w:ascii="Arial" w:hAnsi="Arial" w:cs="Arial"/>
        </w:rPr>
        <w:t>.</w:t>
      </w:r>
    </w:p>
    <w:p w:rsidR="00EB4A2A" w:rsidRPr="00EB4A2A" w:rsidRDefault="00EB4A2A" w:rsidP="00EB4A2A">
      <w:pPr>
        <w:pStyle w:val="Akapitzlist"/>
        <w:rPr>
          <w:rFonts w:ascii="Arial" w:hAnsi="Arial" w:cs="Arial"/>
        </w:rPr>
      </w:pPr>
    </w:p>
    <w:p w:rsidR="008751D5" w:rsidRDefault="00EB4A2A" w:rsidP="005534D4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8751D5">
        <w:rPr>
          <w:rFonts w:ascii="Arial" w:hAnsi="Arial" w:cs="Arial"/>
        </w:rPr>
        <w:t>OPIS MIEJ</w:t>
      </w:r>
      <w:r w:rsidR="008751D5">
        <w:rPr>
          <w:rFonts w:ascii="Arial" w:hAnsi="Arial" w:cs="Arial"/>
        </w:rPr>
        <w:t>SC PLANOWANYCH DO POSPRZĄTANIA</w:t>
      </w:r>
    </w:p>
    <w:p w:rsidR="008751D5" w:rsidRPr="008751D5" w:rsidRDefault="008751D5" w:rsidP="008751D5">
      <w:pPr>
        <w:pStyle w:val="Akapitzlist"/>
        <w:rPr>
          <w:rFonts w:ascii="Arial" w:hAnsi="Arial" w:cs="Arial"/>
        </w:rPr>
      </w:pPr>
    </w:p>
    <w:p w:rsidR="00EB4A2A" w:rsidRPr="000A70B6" w:rsidRDefault="000A70B6" w:rsidP="000A70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EB4A2A" w:rsidRPr="000A70B6">
        <w:rPr>
          <w:rFonts w:ascii="Arial" w:hAnsi="Arial" w:cs="Arial"/>
        </w:rPr>
        <w:t>.....................................................................................................</w:t>
      </w:r>
      <w:r w:rsidR="008751D5" w:rsidRPr="000A70B6">
        <w:rPr>
          <w:rFonts w:ascii="Arial" w:hAnsi="Arial" w:cs="Arial"/>
        </w:rPr>
        <w:t>...........................</w:t>
      </w:r>
      <w:r>
        <w:rPr>
          <w:rFonts w:ascii="Arial" w:hAnsi="Arial" w:cs="Arial"/>
        </w:rPr>
        <w:t>....</w:t>
      </w:r>
      <w:r w:rsidR="008751D5" w:rsidRPr="000A70B6">
        <w:rPr>
          <w:rFonts w:ascii="Arial" w:hAnsi="Arial" w:cs="Arial"/>
        </w:rPr>
        <w:t>..</w:t>
      </w:r>
    </w:p>
    <w:p w:rsidR="008751D5" w:rsidRDefault="008751D5" w:rsidP="00EB4A2A">
      <w:pPr>
        <w:spacing w:line="360" w:lineRule="auto"/>
        <w:ind w:left="567"/>
        <w:rPr>
          <w:rFonts w:ascii="Arial" w:hAnsi="Arial" w:cs="Arial"/>
        </w:rPr>
      </w:pPr>
    </w:p>
    <w:p w:rsidR="00EB4A2A" w:rsidRPr="00EB4A2A" w:rsidRDefault="008751D5" w:rsidP="00EB4A2A">
      <w:pPr>
        <w:spacing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EB4A2A" w:rsidRPr="00EB4A2A">
        <w:rPr>
          <w:rFonts w:ascii="Arial" w:hAnsi="Arial" w:cs="Arial"/>
        </w:rPr>
        <w:t>…………………….....................................................................................................</w:t>
      </w:r>
    </w:p>
    <w:p w:rsidR="008751D5" w:rsidRDefault="008751D5" w:rsidP="00EB4A2A">
      <w:pPr>
        <w:spacing w:line="360" w:lineRule="auto"/>
        <w:ind w:left="567"/>
        <w:rPr>
          <w:rFonts w:ascii="Arial" w:hAnsi="Arial" w:cs="Arial"/>
        </w:rPr>
      </w:pPr>
    </w:p>
    <w:p w:rsidR="00EB4A2A" w:rsidRPr="00EB4A2A" w:rsidRDefault="00EB4A2A" w:rsidP="00EB4A2A">
      <w:pPr>
        <w:spacing w:line="360" w:lineRule="auto"/>
        <w:ind w:left="567"/>
        <w:rPr>
          <w:rFonts w:ascii="Arial" w:hAnsi="Arial" w:cs="Arial"/>
        </w:rPr>
      </w:pPr>
      <w:r w:rsidRPr="00EB4A2A"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723EF7" w:rsidRDefault="00723EF7" w:rsidP="00EB4A2A">
      <w:pPr>
        <w:pStyle w:val="Lista"/>
        <w:tabs>
          <w:tab w:val="center" w:pos="7371"/>
        </w:tabs>
        <w:spacing w:after="0"/>
        <w:ind w:left="6300" w:hanging="454"/>
        <w:rPr>
          <w:rFonts w:ascii="Arial" w:hAnsi="Arial" w:cs="Arial"/>
        </w:rPr>
      </w:pPr>
    </w:p>
    <w:p w:rsidR="00EB4A2A" w:rsidRPr="00EB4A2A" w:rsidRDefault="000A70B6" w:rsidP="000A70B6">
      <w:pPr>
        <w:pStyle w:val="Lista"/>
        <w:tabs>
          <w:tab w:val="center" w:pos="737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 w:rsidR="00EB4A2A" w:rsidRPr="00EB4A2A">
        <w:rPr>
          <w:rFonts w:ascii="Arial" w:hAnsi="Arial" w:cs="Arial"/>
        </w:rPr>
        <w:t>..…………...........……………...…..</w:t>
      </w:r>
    </w:p>
    <w:p w:rsidR="003A48EE" w:rsidRPr="00EB4A2A" w:rsidRDefault="007C21DC" w:rsidP="00B61FD1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r w:rsidR="0090455A">
        <w:rPr>
          <w:rFonts w:ascii="Arial" w:hAnsi="Arial" w:cs="Arial"/>
          <w:sz w:val="20"/>
          <w:szCs w:val="20"/>
        </w:rPr>
        <w:t xml:space="preserve"> </w:t>
      </w:r>
      <w:r w:rsidR="00EB4A2A" w:rsidRPr="00EB4A2A">
        <w:rPr>
          <w:rFonts w:ascii="Arial" w:hAnsi="Arial" w:cs="Arial"/>
          <w:sz w:val="20"/>
          <w:szCs w:val="20"/>
        </w:rPr>
        <w:t xml:space="preserve">Podpis </w:t>
      </w:r>
      <w:r w:rsidR="008751D5">
        <w:rPr>
          <w:rFonts w:ascii="Arial" w:hAnsi="Arial" w:cs="Arial"/>
          <w:sz w:val="20"/>
          <w:szCs w:val="20"/>
        </w:rPr>
        <w:t>D</w:t>
      </w:r>
      <w:r w:rsidR="00EB4A2A" w:rsidRPr="00EB4A2A">
        <w:rPr>
          <w:rFonts w:ascii="Arial" w:hAnsi="Arial" w:cs="Arial"/>
          <w:sz w:val="20"/>
          <w:szCs w:val="20"/>
        </w:rPr>
        <w:t xml:space="preserve">yrektora </w:t>
      </w:r>
      <w:r w:rsidR="0090455A">
        <w:rPr>
          <w:rFonts w:ascii="Arial" w:hAnsi="Arial" w:cs="Arial"/>
          <w:sz w:val="20"/>
          <w:szCs w:val="20"/>
        </w:rPr>
        <w:t>p</w:t>
      </w:r>
      <w:r w:rsidR="00EB4A2A" w:rsidRPr="00EB4A2A">
        <w:rPr>
          <w:rFonts w:ascii="Arial" w:hAnsi="Arial" w:cs="Arial"/>
          <w:sz w:val="20"/>
          <w:szCs w:val="20"/>
        </w:rPr>
        <w:t>lacówki</w:t>
      </w:r>
      <w:r>
        <w:rPr>
          <w:rFonts w:ascii="Arial" w:hAnsi="Arial" w:cs="Arial"/>
          <w:sz w:val="20"/>
          <w:szCs w:val="20"/>
        </w:rPr>
        <w:t>/ Podpis osoby upoważnionej</w:t>
      </w:r>
    </w:p>
    <w:p w:rsidR="00723EF7" w:rsidRDefault="00723EF7" w:rsidP="00EB4A2A">
      <w:pPr>
        <w:pStyle w:val="Lista"/>
        <w:tabs>
          <w:tab w:val="center" w:pos="7371"/>
        </w:tabs>
        <w:spacing w:after="0"/>
        <w:ind w:left="6300" w:hanging="454"/>
        <w:rPr>
          <w:rFonts w:ascii="Arial" w:hAnsi="Arial" w:cs="Arial"/>
        </w:rPr>
      </w:pPr>
    </w:p>
    <w:p w:rsidR="00EB4A2A" w:rsidRDefault="00EB4A2A" w:rsidP="00723EF7">
      <w:pPr>
        <w:widowControl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B4A2A">
        <w:rPr>
          <w:rFonts w:ascii="Arial" w:hAnsi="Arial" w:cs="Arial"/>
          <w:b/>
          <w:sz w:val="20"/>
          <w:szCs w:val="20"/>
          <w:u w:val="single"/>
        </w:rPr>
        <w:t xml:space="preserve">Odbiór worków i rękawic: </w:t>
      </w:r>
    </w:p>
    <w:p w:rsidR="00723EF7" w:rsidRPr="00EB4A2A" w:rsidRDefault="00723EF7" w:rsidP="00723EF7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EB4A2A">
        <w:rPr>
          <w:rFonts w:ascii="Arial" w:hAnsi="Arial" w:cs="Arial"/>
          <w:sz w:val="20"/>
          <w:szCs w:val="20"/>
        </w:rPr>
        <w:t>Urząd Miasta Bydgoszczy - Biuro Komunikacji Społecznej</w:t>
      </w:r>
    </w:p>
    <w:p w:rsidR="00723EF7" w:rsidRDefault="00723EF7" w:rsidP="008751D5">
      <w:pPr>
        <w:widowControl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B4A2A">
        <w:rPr>
          <w:rFonts w:ascii="Arial" w:hAnsi="Arial" w:cs="Arial"/>
          <w:sz w:val="20"/>
          <w:szCs w:val="20"/>
        </w:rPr>
        <w:t xml:space="preserve">ul. Jezuicka 2 pok. 3 (I piętro) </w:t>
      </w:r>
    </w:p>
    <w:p w:rsidR="00723EF7" w:rsidRPr="00EB4A2A" w:rsidRDefault="00723EF7" w:rsidP="008751D5">
      <w:pPr>
        <w:widowControl w:val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52 58 58</w:t>
      </w:r>
      <w:r w:rsidR="003A331E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482</w:t>
      </w:r>
      <w:r w:rsidR="003A331E">
        <w:rPr>
          <w:rFonts w:ascii="Arial" w:hAnsi="Arial" w:cs="Arial"/>
          <w:sz w:val="20"/>
          <w:szCs w:val="20"/>
        </w:rPr>
        <w:t>, 52 58 59</w:t>
      </w:r>
      <w:r w:rsidR="000A70B6">
        <w:rPr>
          <w:rFonts w:ascii="Arial" w:hAnsi="Arial" w:cs="Arial"/>
          <w:sz w:val="20"/>
          <w:szCs w:val="20"/>
        </w:rPr>
        <w:t> </w:t>
      </w:r>
      <w:r w:rsidR="003A331E">
        <w:rPr>
          <w:rFonts w:ascii="Arial" w:hAnsi="Arial" w:cs="Arial"/>
          <w:sz w:val="20"/>
          <w:szCs w:val="20"/>
        </w:rPr>
        <w:t>503</w:t>
      </w:r>
      <w:r w:rsidR="000A70B6">
        <w:rPr>
          <w:rFonts w:ascii="Arial" w:hAnsi="Arial" w:cs="Arial"/>
          <w:sz w:val="20"/>
          <w:szCs w:val="20"/>
        </w:rPr>
        <w:t>, 52 58 59 529</w:t>
      </w:r>
    </w:p>
    <w:p w:rsidR="00EB4A2A" w:rsidRDefault="00EB4A2A" w:rsidP="00723EF7">
      <w:pPr>
        <w:widowControl w:val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02A15" w:rsidRPr="00902A15" w:rsidRDefault="004131AC" w:rsidP="00902A15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drugim </w:t>
      </w:r>
      <w:bookmarkStart w:id="0" w:name="_GoBack"/>
      <w:bookmarkEnd w:id="0"/>
      <w:r w:rsidR="00EA419A">
        <w:rPr>
          <w:rFonts w:ascii="Arial" w:hAnsi="Arial" w:cs="Arial"/>
          <w:b/>
          <w:sz w:val="20"/>
          <w:szCs w:val="20"/>
        </w:rPr>
        <w:t>tygodniu września br</w:t>
      </w:r>
      <w:r w:rsidR="00902A15" w:rsidRPr="00902A15">
        <w:rPr>
          <w:rFonts w:ascii="Arial" w:hAnsi="Arial" w:cs="Arial"/>
          <w:b/>
          <w:sz w:val="20"/>
          <w:szCs w:val="20"/>
        </w:rPr>
        <w:t>. w godzinach:</w:t>
      </w:r>
    </w:p>
    <w:p w:rsidR="00902A15" w:rsidRPr="00902A15" w:rsidRDefault="00902A15" w:rsidP="00902A15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 w:rsidRPr="00902A15">
        <w:rPr>
          <w:rFonts w:ascii="Arial" w:hAnsi="Arial" w:cs="Arial"/>
          <w:b/>
          <w:sz w:val="20"/>
          <w:szCs w:val="20"/>
        </w:rPr>
        <w:t>-</w:t>
      </w:r>
      <w:r w:rsidRPr="00902A15">
        <w:rPr>
          <w:rFonts w:ascii="Arial" w:hAnsi="Arial" w:cs="Arial"/>
          <w:b/>
          <w:sz w:val="20"/>
          <w:szCs w:val="20"/>
        </w:rPr>
        <w:tab/>
        <w:t>pon., śr., czw. w godz. od 8.00-1</w:t>
      </w:r>
      <w:r w:rsidR="00C2106C">
        <w:rPr>
          <w:rFonts w:ascii="Arial" w:hAnsi="Arial" w:cs="Arial"/>
          <w:b/>
          <w:sz w:val="20"/>
          <w:szCs w:val="20"/>
        </w:rPr>
        <w:t>6</w:t>
      </w:r>
      <w:r w:rsidRPr="00902A15">
        <w:rPr>
          <w:rFonts w:ascii="Arial" w:hAnsi="Arial" w:cs="Arial"/>
          <w:b/>
          <w:sz w:val="20"/>
          <w:szCs w:val="20"/>
        </w:rPr>
        <w:t>.</w:t>
      </w:r>
      <w:r w:rsidR="00C2106C">
        <w:rPr>
          <w:rFonts w:ascii="Arial" w:hAnsi="Arial" w:cs="Arial"/>
          <w:b/>
          <w:sz w:val="20"/>
          <w:szCs w:val="20"/>
        </w:rPr>
        <w:t>0</w:t>
      </w:r>
      <w:r w:rsidRPr="00902A15">
        <w:rPr>
          <w:rFonts w:ascii="Arial" w:hAnsi="Arial" w:cs="Arial"/>
          <w:b/>
          <w:sz w:val="20"/>
          <w:szCs w:val="20"/>
        </w:rPr>
        <w:t>0,</w:t>
      </w:r>
    </w:p>
    <w:p w:rsidR="00902A15" w:rsidRPr="00902A15" w:rsidRDefault="00902A15" w:rsidP="00902A15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 w:rsidRPr="00902A15">
        <w:rPr>
          <w:rFonts w:ascii="Arial" w:hAnsi="Arial" w:cs="Arial"/>
          <w:b/>
          <w:sz w:val="20"/>
          <w:szCs w:val="20"/>
        </w:rPr>
        <w:t>-</w:t>
      </w:r>
      <w:r w:rsidRPr="00902A15">
        <w:rPr>
          <w:rFonts w:ascii="Arial" w:hAnsi="Arial" w:cs="Arial"/>
          <w:b/>
          <w:sz w:val="20"/>
          <w:szCs w:val="20"/>
        </w:rPr>
        <w:tab/>
        <w:t>wt. w godz. od 8.00-1</w:t>
      </w:r>
      <w:r w:rsidR="00C2106C">
        <w:rPr>
          <w:rFonts w:ascii="Arial" w:hAnsi="Arial" w:cs="Arial"/>
          <w:b/>
          <w:sz w:val="20"/>
          <w:szCs w:val="20"/>
        </w:rPr>
        <w:t>8</w:t>
      </w:r>
      <w:r w:rsidRPr="00902A15">
        <w:rPr>
          <w:rFonts w:ascii="Arial" w:hAnsi="Arial" w:cs="Arial"/>
          <w:b/>
          <w:sz w:val="20"/>
          <w:szCs w:val="20"/>
        </w:rPr>
        <w:t>.00,</w:t>
      </w:r>
    </w:p>
    <w:p w:rsidR="00723EF7" w:rsidRPr="00902A15" w:rsidRDefault="00902A15" w:rsidP="00902A15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902A15">
        <w:rPr>
          <w:rFonts w:ascii="Arial" w:hAnsi="Arial" w:cs="Arial"/>
          <w:b/>
          <w:sz w:val="20"/>
          <w:szCs w:val="20"/>
        </w:rPr>
        <w:t>-</w:t>
      </w:r>
      <w:r w:rsidRPr="00902A15">
        <w:rPr>
          <w:rFonts w:ascii="Arial" w:hAnsi="Arial" w:cs="Arial"/>
          <w:b/>
          <w:sz w:val="20"/>
          <w:szCs w:val="20"/>
        </w:rPr>
        <w:tab/>
        <w:t>pt. w godz. od 8.00-14.00.</w:t>
      </w:r>
    </w:p>
    <w:sectPr w:rsidR="00723EF7" w:rsidRPr="00902A15" w:rsidSect="00B61FD1">
      <w:headerReference w:type="default" r:id="rId9"/>
      <w:footerReference w:type="default" r:id="rId10"/>
      <w:pgSz w:w="11905" w:h="16837" w:code="9"/>
      <w:pgMar w:top="426" w:right="1021" w:bottom="1418" w:left="1361" w:header="505" w:footer="85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C82" w:rsidRDefault="009B5C82">
      <w:r>
        <w:separator/>
      </w:r>
    </w:p>
  </w:endnote>
  <w:endnote w:type="continuationSeparator" w:id="0">
    <w:p w:rsidR="009B5C82" w:rsidRDefault="009B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Europa">
    <w:altName w:val="Times New Roman"/>
    <w:panose1 w:val="02000503020000020003"/>
    <w:charset w:val="EE"/>
    <w:family w:val="auto"/>
    <w:pitch w:val="variable"/>
    <w:sig w:usb0="80000027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55631500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B45C09" w:rsidRPr="00B45C09" w:rsidRDefault="00B45C09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B45C09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B45C09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B45C09">
          <w:rPr>
            <w:rFonts w:ascii="Arial" w:hAnsi="Arial" w:cs="Arial"/>
            <w:sz w:val="20"/>
            <w:szCs w:val="20"/>
          </w:rPr>
          <w:instrText>PAGE    \* MERGEFORMAT</w:instrText>
        </w:r>
        <w:r w:rsidRPr="00B45C09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4131AC" w:rsidRPr="004131AC">
          <w:rPr>
            <w:rFonts w:ascii="Arial" w:eastAsiaTheme="majorEastAsia" w:hAnsi="Arial" w:cs="Arial"/>
            <w:noProof/>
            <w:sz w:val="20"/>
            <w:szCs w:val="20"/>
          </w:rPr>
          <w:t>1</w:t>
        </w:r>
        <w:r w:rsidRPr="00B45C09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:rsidR="00743205" w:rsidRDefault="00743205" w:rsidP="0055576B">
    <w:pPr>
      <w:pStyle w:val="Stopka"/>
      <w:tabs>
        <w:tab w:val="clear" w:pos="9072"/>
        <w:tab w:val="left" w:pos="4956"/>
        <w:tab w:val="left" w:pos="5664"/>
      </w:tabs>
      <w:rPr>
        <w:rFonts w:ascii="Arial" w:hAnsi="Arial" w:cs="Arial"/>
        <w:b/>
        <w:color w:val="6EA92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C82" w:rsidRDefault="009B5C82">
      <w:r>
        <w:separator/>
      </w:r>
    </w:p>
  </w:footnote>
  <w:footnote w:type="continuationSeparator" w:id="0">
    <w:p w:rsidR="009B5C82" w:rsidRDefault="009B5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205" w:rsidRPr="00845BA3" w:rsidRDefault="00743205" w:rsidP="00EB4A2A">
    <w:pPr>
      <w:tabs>
        <w:tab w:val="center" w:pos="6946"/>
        <w:tab w:val="left" w:pos="8234"/>
      </w:tabs>
      <w:ind w:hanging="851"/>
      <w:rPr>
        <w:rFonts w:ascii="Arial" w:hAnsi="Arial" w:cs="Arial"/>
        <w:b/>
        <w:bCs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657"/>
        </w:tabs>
        <w:ind w:left="65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31"/>
        </w:tabs>
        <w:ind w:left="1031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05"/>
        </w:tabs>
        <w:ind w:left="1405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779"/>
        </w:tabs>
        <w:ind w:left="1779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53"/>
        </w:tabs>
        <w:ind w:left="2153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7"/>
        </w:tabs>
        <w:ind w:left="2527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901"/>
        </w:tabs>
        <w:ind w:left="2901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75"/>
        </w:tabs>
        <w:ind w:left="3275" w:hanging="283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E4D67566"/>
    <w:lvl w:ilvl="0">
      <w:start w:val="1"/>
      <w:numFmt w:val="upperLetter"/>
      <w:pStyle w:val="Nagwek4"/>
      <w:suff w:val="spac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upperRoman"/>
      <w:suff w:val="space"/>
      <w:lvlText w:val="%2."/>
      <w:lvlJc w:val="left"/>
      <w:pPr>
        <w:ind w:left="227" w:hanging="227"/>
      </w:pPr>
      <w:rPr>
        <w:rFonts w:hint="default"/>
        <w:b w:val="0"/>
        <w:sz w:val="22"/>
        <w:szCs w:val="22"/>
      </w:rPr>
    </w:lvl>
    <w:lvl w:ilvl="2">
      <w:start w:val="1"/>
      <w:numFmt w:val="ordinal"/>
      <w:suff w:val="space"/>
      <w:lvlText w:val="%3"/>
      <w:lvlJc w:val="left"/>
      <w:pPr>
        <w:ind w:left="680" w:hanging="226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040"/>
        </w:tabs>
        <w:ind w:left="794" w:hanging="114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bullet"/>
      <w:lvlText w:val="&gt;"/>
      <w:lvlJc w:val="left"/>
      <w:pPr>
        <w:tabs>
          <w:tab w:val="num" w:pos="1381"/>
        </w:tabs>
        <w:ind w:left="1247" w:hanging="226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1494"/>
        </w:tabs>
        <w:ind w:left="1361" w:hanging="227"/>
      </w:pPr>
      <w:rPr>
        <w:rFonts w:ascii="Symbol" w:hAnsi="Symbol" w:cs="Symbol" w:hint="default"/>
        <w:color w:val="auto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5" w15:restartNumberingAfterBreak="0">
    <w:nsid w:val="0B527795"/>
    <w:multiLevelType w:val="hybridMultilevel"/>
    <w:tmpl w:val="E5D6E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A1096"/>
    <w:multiLevelType w:val="singleLevel"/>
    <w:tmpl w:val="04EE7DDC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 w15:restartNumberingAfterBreak="0">
    <w:nsid w:val="13182F3E"/>
    <w:multiLevelType w:val="multilevel"/>
    <w:tmpl w:val="12909AF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9"/>
      <w:numFmt w:val="decimalZero"/>
      <w:lvlText w:val="%1.%2"/>
      <w:lvlJc w:val="left"/>
      <w:pPr>
        <w:ind w:left="1248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8" w15:restartNumberingAfterBreak="0">
    <w:nsid w:val="147E550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9B15B15"/>
    <w:multiLevelType w:val="hybridMultilevel"/>
    <w:tmpl w:val="326E0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95FF0"/>
    <w:multiLevelType w:val="singleLevel"/>
    <w:tmpl w:val="04EE7DDC"/>
    <w:name w:val="WW8Num4222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1" w15:restartNumberingAfterBreak="0">
    <w:nsid w:val="29875EA4"/>
    <w:multiLevelType w:val="singleLevel"/>
    <w:tmpl w:val="04EE7DDC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2" w15:restartNumberingAfterBreak="0">
    <w:nsid w:val="37F0240D"/>
    <w:multiLevelType w:val="hybridMultilevel"/>
    <w:tmpl w:val="78327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E8688F"/>
    <w:multiLevelType w:val="multilevel"/>
    <w:tmpl w:val="EF680F72"/>
    <w:lvl w:ilvl="0">
      <w:start w:val="1"/>
      <w:numFmt w:val="upperRoman"/>
      <w:suff w:val="spac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ordinal"/>
      <w:suff w:val="space"/>
      <w:lvlText w:val="%2"/>
      <w:lvlJc w:val="left"/>
      <w:pPr>
        <w:ind w:left="1701" w:hanging="621"/>
      </w:pPr>
      <w:rPr>
        <w:rFonts w:hint="default"/>
      </w:rPr>
    </w:lvl>
    <w:lvl w:ilvl="2">
      <w:start w:val="1"/>
      <w:numFmt w:val="bullet"/>
      <w:suff w:val="space"/>
      <w:lvlText w:val="-"/>
      <w:lvlJc w:val="left"/>
      <w:pPr>
        <w:ind w:left="2160" w:hanging="1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olor w:val="auto"/>
        <w:sz w:val="28"/>
        <w:szCs w:val="28"/>
      </w:rPr>
    </w:lvl>
    <w:lvl w:ilvl="5">
      <w:start w:val="1"/>
      <w:numFmt w:val="bullet"/>
      <w:lvlText w:val="&gt;"/>
      <w:lvlJc w:val="left"/>
      <w:pPr>
        <w:tabs>
          <w:tab w:val="num" w:pos="4500"/>
        </w:tabs>
        <w:ind w:left="4320" w:hanging="1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A4121A"/>
    <w:multiLevelType w:val="singleLevel"/>
    <w:tmpl w:val="04EE7DDC"/>
    <w:name w:val="WW8Num422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5" w15:restartNumberingAfterBreak="0">
    <w:nsid w:val="6DC613EE"/>
    <w:multiLevelType w:val="singleLevel"/>
    <w:tmpl w:val="04150001"/>
    <w:name w:val="WW8Num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7096095E"/>
    <w:multiLevelType w:val="singleLevel"/>
    <w:tmpl w:val="04EE7DDC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7" w15:restartNumberingAfterBreak="0">
    <w:nsid w:val="759E793F"/>
    <w:multiLevelType w:val="hybridMultilevel"/>
    <w:tmpl w:val="65828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9B66BB"/>
    <w:multiLevelType w:val="hybridMultilevel"/>
    <w:tmpl w:val="22381B16"/>
    <w:lvl w:ilvl="0" w:tplc="96DE470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3"/>
  </w:num>
  <w:num w:numId="13">
    <w:abstractNumId w:val="6"/>
  </w:num>
  <w:num w:numId="14">
    <w:abstractNumId w:val="16"/>
  </w:num>
  <w:num w:numId="15">
    <w:abstractNumId w:val="15"/>
  </w:num>
  <w:num w:numId="16">
    <w:abstractNumId w:val="14"/>
  </w:num>
  <w:num w:numId="17">
    <w:abstractNumId w:val="10"/>
  </w:num>
  <w:num w:numId="18">
    <w:abstractNumId w:val="2"/>
  </w:num>
  <w:num w:numId="19">
    <w:abstractNumId w:val="5"/>
  </w:num>
  <w:num w:numId="20">
    <w:abstractNumId w:val="17"/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8"/>
  </w:num>
  <w:num w:numId="25">
    <w:abstractNumId w:val="7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9F"/>
    <w:rsid w:val="00001856"/>
    <w:rsid w:val="000115F7"/>
    <w:rsid w:val="000609A4"/>
    <w:rsid w:val="00067536"/>
    <w:rsid w:val="00091671"/>
    <w:rsid w:val="00093736"/>
    <w:rsid w:val="000A70B6"/>
    <w:rsid w:val="000C3BBB"/>
    <w:rsid w:val="000F3E6F"/>
    <w:rsid w:val="0010189C"/>
    <w:rsid w:val="0011063B"/>
    <w:rsid w:val="00133724"/>
    <w:rsid w:val="001467D4"/>
    <w:rsid w:val="001677E8"/>
    <w:rsid w:val="00170148"/>
    <w:rsid w:val="001C4CDB"/>
    <w:rsid w:val="001E0ED2"/>
    <w:rsid w:val="001E2B83"/>
    <w:rsid w:val="001E78A5"/>
    <w:rsid w:val="001F1F17"/>
    <w:rsid w:val="001F252E"/>
    <w:rsid w:val="0022444D"/>
    <w:rsid w:val="002340F9"/>
    <w:rsid w:val="00237BE0"/>
    <w:rsid w:val="00246CB0"/>
    <w:rsid w:val="002741CD"/>
    <w:rsid w:val="002F4273"/>
    <w:rsid w:val="002F75CE"/>
    <w:rsid w:val="003062C4"/>
    <w:rsid w:val="003136A6"/>
    <w:rsid w:val="00321038"/>
    <w:rsid w:val="00335481"/>
    <w:rsid w:val="0034097E"/>
    <w:rsid w:val="00390EC2"/>
    <w:rsid w:val="003A331E"/>
    <w:rsid w:val="003A48EE"/>
    <w:rsid w:val="003D7868"/>
    <w:rsid w:val="00404F1D"/>
    <w:rsid w:val="004131AC"/>
    <w:rsid w:val="004267A2"/>
    <w:rsid w:val="004520F9"/>
    <w:rsid w:val="0046217E"/>
    <w:rsid w:val="004778BB"/>
    <w:rsid w:val="004870EE"/>
    <w:rsid w:val="004A3054"/>
    <w:rsid w:val="004B080A"/>
    <w:rsid w:val="004B6400"/>
    <w:rsid w:val="0055576B"/>
    <w:rsid w:val="00576410"/>
    <w:rsid w:val="00596DC8"/>
    <w:rsid w:val="005B6D79"/>
    <w:rsid w:val="005C6BD6"/>
    <w:rsid w:val="005D5C72"/>
    <w:rsid w:val="005F6EF2"/>
    <w:rsid w:val="00626798"/>
    <w:rsid w:val="00672A47"/>
    <w:rsid w:val="00675C8E"/>
    <w:rsid w:val="00686D72"/>
    <w:rsid w:val="006A0D22"/>
    <w:rsid w:val="006D2D07"/>
    <w:rsid w:val="006E43C7"/>
    <w:rsid w:val="0071368D"/>
    <w:rsid w:val="00723EF7"/>
    <w:rsid w:val="00743205"/>
    <w:rsid w:val="00783656"/>
    <w:rsid w:val="007874BF"/>
    <w:rsid w:val="007A23F4"/>
    <w:rsid w:val="007C21DC"/>
    <w:rsid w:val="007E4143"/>
    <w:rsid w:val="007E69D4"/>
    <w:rsid w:val="0080008E"/>
    <w:rsid w:val="008404FE"/>
    <w:rsid w:val="00845BA3"/>
    <w:rsid w:val="00853668"/>
    <w:rsid w:val="008751D5"/>
    <w:rsid w:val="008914A5"/>
    <w:rsid w:val="008A2AC6"/>
    <w:rsid w:val="008E3C4E"/>
    <w:rsid w:val="008F12F8"/>
    <w:rsid w:val="00901AB4"/>
    <w:rsid w:val="00902A15"/>
    <w:rsid w:val="0090455A"/>
    <w:rsid w:val="009132DF"/>
    <w:rsid w:val="00922F61"/>
    <w:rsid w:val="00960D46"/>
    <w:rsid w:val="009B3312"/>
    <w:rsid w:val="009B5C82"/>
    <w:rsid w:val="009C0A24"/>
    <w:rsid w:val="009C3B72"/>
    <w:rsid w:val="009E718D"/>
    <w:rsid w:val="00A04C15"/>
    <w:rsid w:val="00A3059F"/>
    <w:rsid w:val="00A35A0F"/>
    <w:rsid w:val="00A72A5B"/>
    <w:rsid w:val="00A82D54"/>
    <w:rsid w:val="00A956BE"/>
    <w:rsid w:val="00AA2D9C"/>
    <w:rsid w:val="00AA3D73"/>
    <w:rsid w:val="00AC24F4"/>
    <w:rsid w:val="00AD3FC1"/>
    <w:rsid w:val="00B45C09"/>
    <w:rsid w:val="00B6162F"/>
    <w:rsid w:val="00B61FD1"/>
    <w:rsid w:val="00B67803"/>
    <w:rsid w:val="00B72552"/>
    <w:rsid w:val="00B72D03"/>
    <w:rsid w:val="00B75DFB"/>
    <w:rsid w:val="00B80AB1"/>
    <w:rsid w:val="00B8675D"/>
    <w:rsid w:val="00B926B1"/>
    <w:rsid w:val="00BA4FD4"/>
    <w:rsid w:val="00BE35BE"/>
    <w:rsid w:val="00BE388E"/>
    <w:rsid w:val="00BE78C8"/>
    <w:rsid w:val="00C01C8C"/>
    <w:rsid w:val="00C20227"/>
    <w:rsid w:val="00C2106C"/>
    <w:rsid w:val="00C610EF"/>
    <w:rsid w:val="00C651AF"/>
    <w:rsid w:val="00C74E1E"/>
    <w:rsid w:val="00CA7D23"/>
    <w:rsid w:val="00CB2017"/>
    <w:rsid w:val="00CC013F"/>
    <w:rsid w:val="00CE7BBE"/>
    <w:rsid w:val="00D0633A"/>
    <w:rsid w:val="00D2583D"/>
    <w:rsid w:val="00D31BFB"/>
    <w:rsid w:val="00D61134"/>
    <w:rsid w:val="00D62DB8"/>
    <w:rsid w:val="00DA1700"/>
    <w:rsid w:val="00DA4F6D"/>
    <w:rsid w:val="00DA5015"/>
    <w:rsid w:val="00DC22D5"/>
    <w:rsid w:val="00DD5660"/>
    <w:rsid w:val="00DE09DE"/>
    <w:rsid w:val="00DF44AB"/>
    <w:rsid w:val="00E11113"/>
    <w:rsid w:val="00E177C8"/>
    <w:rsid w:val="00EA419A"/>
    <w:rsid w:val="00EB4A2A"/>
    <w:rsid w:val="00ED4362"/>
    <w:rsid w:val="00EF53BD"/>
    <w:rsid w:val="00EF5689"/>
    <w:rsid w:val="00F24AF0"/>
    <w:rsid w:val="00F3424A"/>
    <w:rsid w:val="00F37804"/>
    <w:rsid w:val="00F4044E"/>
    <w:rsid w:val="00F4050A"/>
    <w:rsid w:val="00F548D0"/>
    <w:rsid w:val="00F87945"/>
    <w:rsid w:val="00FF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8125B684-0DB9-45D0-BE5F-F19442C3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856"/>
    <w:pPr>
      <w:suppressAutoHyphens/>
      <w:autoSpaceDE w:val="0"/>
      <w:autoSpaceDN w:val="0"/>
    </w:pPr>
    <w:rPr>
      <w:rFonts w:ascii="Ottawa" w:hAnsi="Ottawa" w:cs="Ottawa"/>
      <w:sz w:val="24"/>
      <w:szCs w:val="24"/>
    </w:rPr>
  </w:style>
  <w:style w:type="paragraph" w:styleId="Nagwek1">
    <w:name w:val="heading 1"/>
    <w:basedOn w:val="Normalny"/>
    <w:next w:val="Normalny"/>
    <w:qFormat/>
    <w:rsid w:val="00001856"/>
    <w:pPr>
      <w:keepNext/>
      <w:numPr>
        <w:numId w:val="5"/>
      </w:numPr>
      <w:jc w:val="right"/>
      <w:outlineLvl w:val="0"/>
    </w:pPr>
    <w:rPr>
      <w:rFonts w:ascii="Europa" w:hAnsi="Europa" w:cs="Europa"/>
    </w:rPr>
  </w:style>
  <w:style w:type="paragraph" w:styleId="Nagwek2">
    <w:name w:val="heading 2"/>
    <w:basedOn w:val="Normalny"/>
    <w:next w:val="Normalny"/>
    <w:qFormat/>
    <w:rsid w:val="00001856"/>
    <w:pPr>
      <w:keepNext/>
      <w:numPr>
        <w:ilvl w:val="1"/>
        <w:numId w:val="5"/>
      </w:numPr>
      <w:outlineLvl w:val="1"/>
    </w:pPr>
  </w:style>
  <w:style w:type="paragraph" w:styleId="Nagwek3">
    <w:name w:val="heading 3"/>
    <w:basedOn w:val="Normalny"/>
    <w:next w:val="Normalny"/>
    <w:qFormat/>
    <w:rsid w:val="00001856"/>
    <w:pPr>
      <w:keepNext/>
      <w:numPr>
        <w:ilvl w:val="2"/>
        <w:numId w:val="5"/>
      </w:numPr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001856"/>
    <w:pPr>
      <w:keepNext/>
      <w:numPr>
        <w:numId w:val="18"/>
      </w:numPr>
      <w:jc w:val="both"/>
      <w:outlineLvl w:val="3"/>
    </w:pPr>
    <w:rPr>
      <w:b/>
      <w:bCs/>
      <w:lang w:val="de-DE"/>
    </w:rPr>
  </w:style>
  <w:style w:type="paragraph" w:styleId="Nagwek5">
    <w:name w:val="heading 5"/>
    <w:basedOn w:val="Normalny"/>
    <w:next w:val="Normalny"/>
    <w:qFormat/>
    <w:rsid w:val="00001856"/>
    <w:pPr>
      <w:keepNext/>
      <w:jc w:val="center"/>
      <w:outlineLvl w:val="4"/>
    </w:pPr>
    <w:rPr>
      <w:b/>
      <w:bCs/>
      <w:sz w:val="28"/>
      <w:szCs w:val="28"/>
      <w:lang w:val="de-DE"/>
    </w:rPr>
  </w:style>
  <w:style w:type="paragraph" w:styleId="Nagwek6">
    <w:name w:val="heading 6"/>
    <w:basedOn w:val="Normalny"/>
    <w:next w:val="Normalny"/>
    <w:qFormat/>
    <w:rsid w:val="00001856"/>
    <w:pPr>
      <w:keepNext/>
      <w:jc w:val="center"/>
      <w:outlineLvl w:val="5"/>
    </w:pPr>
    <w:rPr>
      <w:b/>
      <w:bCs/>
      <w:sz w:val="32"/>
      <w:szCs w:val="32"/>
    </w:rPr>
  </w:style>
  <w:style w:type="paragraph" w:styleId="Nagwek7">
    <w:name w:val="heading 7"/>
    <w:basedOn w:val="Normalny"/>
    <w:next w:val="Normalny"/>
    <w:qFormat/>
    <w:rsid w:val="00001856"/>
    <w:pPr>
      <w:keepNext/>
      <w:ind w:left="18" w:right="-10"/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Domylnaczcionkaakapitu">
    <w:name w:val="WW-Domyślna czcionka akapitu"/>
    <w:rsid w:val="00001856"/>
  </w:style>
  <w:style w:type="character" w:styleId="Hipercze">
    <w:name w:val="Hyperlink"/>
    <w:basedOn w:val="WW-Domylnaczcionkaakapitu"/>
    <w:rsid w:val="00001856"/>
    <w:rPr>
      <w:color w:val="0000FF"/>
      <w:u w:val="single"/>
    </w:rPr>
  </w:style>
  <w:style w:type="character" w:customStyle="1" w:styleId="Symbolewypunktowania">
    <w:name w:val="Symbole wypunktowania"/>
    <w:rsid w:val="00001856"/>
    <w:rPr>
      <w:sz w:val="18"/>
      <w:szCs w:val="18"/>
    </w:rPr>
  </w:style>
  <w:style w:type="character" w:customStyle="1" w:styleId="Znakinumeracji">
    <w:name w:val="Znaki numeracji"/>
    <w:rsid w:val="00001856"/>
  </w:style>
  <w:style w:type="paragraph" w:styleId="Tekstpodstawowy">
    <w:name w:val="Body Text"/>
    <w:basedOn w:val="Normalny"/>
    <w:rsid w:val="00001856"/>
    <w:pPr>
      <w:spacing w:after="120"/>
    </w:pPr>
  </w:style>
  <w:style w:type="paragraph" w:styleId="Lista">
    <w:name w:val="List"/>
    <w:basedOn w:val="Tekstpodstawowy"/>
    <w:rsid w:val="00001856"/>
  </w:style>
  <w:style w:type="paragraph" w:styleId="Podpis">
    <w:name w:val="Signature"/>
    <w:basedOn w:val="Normalny"/>
    <w:rsid w:val="00001856"/>
  </w:style>
  <w:style w:type="paragraph" w:customStyle="1" w:styleId="Indeks">
    <w:name w:val="Indeks"/>
    <w:basedOn w:val="Normalny"/>
    <w:rsid w:val="00001856"/>
    <w:pPr>
      <w:suppressLineNumbers/>
    </w:pPr>
  </w:style>
  <w:style w:type="paragraph" w:styleId="Nagwek">
    <w:name w:val="header"/>
    <w:basedOn w:val="Normalny"/>
    <w:rsid w:val="00001856"/>
    <w:pPr>
      <w:tabs>
        <w:tab w:val="center" w:pos="4536"/>
        <w:tab w:val="right" w:pos="9072"/>
      </w:tabs>
    </w:pPr>
  </w:style>
  <w:style w:type="paragraph" w:customStyle="1" w:styleId="WW-Data">
    <w:name w:val="WW-Data"/>
    <w:basedOn w:val="Normalny"/>
    <w:next w:val="Normalny"/>
    <w:rsid w:val="00001856"/>
  </w:style>
  <w:style w:type="paragraph" w:customStyle="1" w:styleId="WW-Zwrotpoegnalny">
    <w:name w:val="WW-Zwrot pożegnalny"/>
    <w:basedOn w:val="Normalny"/>
    <w:rsid w:val="00001856"/>
  </w:style>
  <w:style w:type="paragraph" w:customStyle="1" w:styleId="Zawartotabeli">
    <w:name w:val="Zawartość tabeli"/>
    <w:basedOn w:val="Tekstpodstawowy"/>
    <w:rsid w:val="00001856"/>
    <w:pPr>
      <w:suppressLineNumbers/>
    </w:pPr>
  </w:style>
  <w:style w:type="paragraph" w:customStyle="1" w:styleId="Nagwektabeli">
    <w:name w:val="Nagłówek tabeli"/>
    <w:basedOn w:val="Zawartotabeli"/>
    <w:rsid w:val="00001856"/>
    <w:pPr>
      <w:jc w:val="center"/>
    </w:pPr>
    <w:rPr>
      <w:b/>
      <w:bCs/>
      <w:i/>
      <w:iCs/>
    </w:rPr>
  </w:style>
  <w:style w:type="paragraph" w:styleId="Tekstpodstawowywcity">
    <w:name w:val="Body Text Indent"/>
    <w:basedOn w:val="Normalny"/>
    <w:rsid w:val="00001856"/>
    <w:pPr>
      <w:ind w:firstLine="284"/>
      <w:jc w:val="both"/>
    </w:pPr>
  </w:style>
  <w:style w:type="paragraph" w:styleId="Tekstpodstawowy3">
    <w:name w:val="Body Text 3"/>
    <w:basedOn w:val="Normalny"/>
    <w:rsid w:val="00001856"/>
    <w:rPr>
      <w:sz w:val="22"/>
      <w:szCs w:val="22"/>
    </w:rPr>
  </w:style>
  <w:style w:type="paragraph" w:styleId="Tekstpodstawowywcity2">
    <w:name w:val="Body Text Indent 2"/>
    <w:basedOn w:val="Normalny"/>
    <w:rsid w:val="00001856"/>
    <w:pPr>
      <w:ind w:firstLine="284"/>
    </w:pPr>
  </w:style>
  <w:style w:type="paragraph" w:styleId="Tekstpodstawowywcity3">
    <w:name w:val="Body Text Indent 3"/>
    <w:basedOn w:val="Normalny"/>
    <w:rsid w:val="00001856"/>
    <w:pPr>
      <w:ind w:firstLine="430"/>
    </w:pPr>
  </w:style>
  <w:style w:type="paragraph" w:styleId="Stopka">
    <w:name w:val="footer"/>
    <w:basedOn w:val="Normalny"/>
    <w:link w:val="StopkaZnak"/>
    <w:uiPriority w:val="99"/>
    <w:rsid w:val="0000185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01856"/>
  </w:style>
  <w:style w:type="paragraph" w:styleId="Tekstdymka">
    <w:name w:val="Balloon Text"/>
    <w:basedOn w:val="Normalny"/>
    <w:link w:val="TekstdymkaZnak"/>
    <w:uiPriority w:val="99"/>
    <w:semiHidden/>
    <w:unhideWhenUsed/>
    <w:rsid w:val="003136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6A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1134"/>
    <w:pPr>
      <w:ind w:left="720"/>
      <w:contextualSpacing/>
    </w:pPr>
  </w:style>
  <w:style w:type="table" w:styleId="Tabela-Siatka">
    <w:name w:val="Table Grid"/>
    <w:basedOn w:val="Standardowy"/>
    <w:uiPriority w:val="59"/>
    <w:rsid w:val="003A4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305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3054"/>
    <w:rPr>
      <w:rFonts w:ascii="Ottawa" w:hAnsi="Ottawa" w:cs="Ottaw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3054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B45C09"/>
    <w:rPr>
      <w:rFonts w:ascii="Ottawa" w:hAnsi="Ottawa" w:cs="Ottawa"/>
      <w:sz w:val="24"/>
      <w:szCs w:val="24"/>
    </w:rPr>
  </w:style>
  <w:style w:type="paragraph" w:styleId="Bezodstpw">
    <w:name w:val="No Spacing"/>
    <w:uiPriority w:val="1"/>
    <w:qFormat/>
    <w:rsid w:val="0022444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6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A0812-AEC4-4992-BF4C-C2E9915B3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142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MIASTA BYDGOSZCZY</vt:lpstr>
    </vt:vector>
  </TitlesOfParts>
  <Company>UMB</Company>
  <LinksUpToDate>false</LinksUpToDate>
  <CharactersWithSpaces>2639</CharactersWithSpaces>
  <SharedDoc>false</SharedDoc>
  <HLinks>
    <vt:vector size="12" baseType="variant">
      <vt:variant>
        <vt:i4>7536756</vt:i4>
      </vt:variant>
      <vt:variant>
        <vt:i4>3</vt:i4>
      </vt:variant>
      <vt:variant>
        <vt:i4>0</vt:i4>
      </vt:variant>
      <vt:variant>
        <vt:i4>5</vt:i4>
      </vt:variant>
      <vt:variant>
        <vt:lpwstr>http://www.czystabydgoszcz.pl/</vt:lpwstr>
      </vt:variant>
      <vt:variant>
        <vt:lpwstr/>
      </vt:variant>
      <vt:variant>
        <vt:i4>7536756</vt:i4>
      </vt:variant>
      <vt:variant>
        <vt:i4>0</vt:i4>
      </vt:variant>
      <vt:variant>
        <vt:i4>0</vt:i4>
      </vt:variant>
      <vt:variant>
        <vt:i4>5</vt:i4>
      </vt:variant>
      <vt:variant>
        <vt:lpwstr>http://www.czystabydgoszcz.pl/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MIASTA BYDGOSZCZY</dc:title>
  <dc:creator>Tomasz Gulczewski</dc:creator>
  <cp:lastModifiedBy>Agnieszka Pawlak</cp:lastModifiedBy>
  <cp:revision>16</cp:revision>
  <cp:lastPrinted>2025-01-30T09:06:00Z</cp:lastPrinted>
  <dcterms:created xsi:type="dcterms:W3CDTF">2023-07-28T10:05:00Z</dcterms:created>
  <dcterms:modified xsi:type="dcterms:W3CDTF">2025-01-30T09:14:00Z</dcterms:modified>
</cp:coreProperties>
</file>