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C1" w:rsidRDefault="00A93C8B" w:rsidP="00440DC1">
      <w:pPr>
        <w:pStyle w:val="Bezodstpw"/>
        <w:rPr>
          <w:rFonts w:ascii="Arial" w:hAnsi="Arial" w:cs="Arial"/>
          <w:sz w:val="20"/>
          <w:szCs w:val="20"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E6A89E4" wp14:editId="4838C95E">
            <wp:simplePos x="0" y="0"/>
            <wp:positionH relativeFrom="margin">
              <wp:posOffset>-276225</wp:posOffset>
            </wp:positionH>
            <wp:positionV relativeFrom="paragraph">
              <wp:posOffset>-117475</wp:posOffset>
            </wp:positionV>
            <wp:extent cx="1586230" cy="857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8D5"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440DC1">
        <w:rPr>
          <w:rFonts w:ascii="Arial" w:hAnsi="Arial" w:cs="Arial"/>
          <w:sz w:val="20"/>
          <w:szCs w:val="20"/>
        </w:rPr>
        <w:t xml:space="preserve">Załącznik nr 1                                                                   </w:t>
      </w:r>
    </w:p>
    <w:p w:rsidR="00440DC1" w:rsidRDefault="00440DC1" w:rsidP="00440DC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D37477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do Regu</w:t>
      </w:r>
      <w:r w:rsidR="00D37477">
        <w:rPr>
          <w:rFonts w:ascii="Arial" w:hAnsi="Arial" w:cs="Arial"/>
          <w:sz w:val="20"/>
          <w:szCs w:val="20"/>
        </w:rPr>
        <w:t>laminu konkursu „Zbiórka nakrętek</w:t>
      </w:r>
      <w:r>
        <w:rPr>
          <w:rFonts w:ascii="Arial" w:hAnsi="Arial" w:cs="Arial"/>
          <w:sz w:val="20"/>
          <w:szCs w:val="20"/>
        </w:rPr>
        <w:t>”</w:t>
      </w:r>
    </w:p>
    <w:p w:rsidR="000468D5" w:rsidRPr="008E21CD" w:rsidRDefault="000468D5" w:rsidP="00440DC1">
      <w:pPr>
        <w:tabs>
          <w:tab w:val="center" w:pos="4534"/>
          <w:tab w:val="right" w:pos="9069"/>
        </w:tabs>
        <w:rPr>
          <w:rFonts w:ascii="Arial" w:hAnsi="Arial" w:cs="Arial"/>
          <w:b/>
          <w:bCs/>
          <w:sz w:val="20"/>
          <w:szCs w:val="20"/>
        </w:rPr>
      </w:pPr>
    </w:p>
    <w:p w:rsidR="00337009" w:rsidRPr="006D01A3" w:rsidRDefault="00337009" w:rsidP="00337009">
      <w:pPr>
        <w:pStyle w:val="Lista"/>
        <w:tabs>
          <w:tab w:val="center" w:pos="7371"/>
        </w:tabs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593053" w:rsidRPr="006D01A3" w:rsidRDefault="000468D5" w:rsidP="000468D5">
      <w:pPr>
        <w:tabs>
          <w:tab w:val="left" w:pos="10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805E3" w:rsidRPr="006D01A3" w:rsidRDefault="000805E3" w:rsidP="00B61FD1">
      <w:pPr>
        <w:rPr>
          <w:rFonts w:ascii="Arial" w:hAnsi="Arial" w:cs="Arial"/>
        </w:rPr>
      </w:pPr>
    </w:p>
    <w:p w:rsidR="00337009" w:rsidRPr="006D01A3" w:rsidRDefault="00593053" w:rsidP="00A93C8B">
      <w:pPr>
        <w:jc w:val="center"/>
        <w:rPr>
          <w:rFonts w:ascii="Arial" w:hAnsi="Arial" w:cs="Arial"/>
          <w:b/>
          <w:sz w:val="28"/>
          <w:szCs w:val="28"/>
        </w:rPr>
      </w:pPr>
      <w:r w:rsidRPr="006D01A3">
        <w:rPr>
          <w:rFonts w:ascii="Arial" w:hAnsi="Arial" w:cs="Arial"/>
          <w:b/>
          <w:sz w:val="28"/>
          <w:szCs w:val="28"/>
        </w:rPr>
        <w:t>ZGŁOSZENIE UDZIAŁU W KONKURSIE</w:t>
      </w:r>
    </w:p>
    <w:p w:rsidR="00593053" w:rsidRPr="006D01A3" w:rsidRDefault="00E8007A" w:rsidP="00A93C8B">
      <w:pPr>
        <w:jc w:val="center"/>
        <w:rPr>
          <w:rFonts w:ascii="Arial" w:hAnsi="Arial" w:cs="Arial"/>
          <w:b/>
          <w:sz w:val="28"/>
          <w:szCs w:val="28"/>
        </w:rPr>
      </w:pPr>
      <w:r w:rsidRPr="006D01A3">
        <w:rPr>
          <w:rFonts w:ascii="Arial" w:hAnsi="Arial" w:cs="Arial"/>
          <w:b/>
          <w:sz w:val="28"/>
          <w:szCs w:val="28"/>
        </w:rPr>
        <w:t>„</w:t>
      </w:r>
      <w:r w:rsidR="009245E3" w:rsidRPr="006D01A3">
        <w:rPr>
          <w:rFonts w:ascii="Arial" w:hAnsi="Arial" w:cs="Arial"/>
          <w:b/>
          <w:sz w:val="28"/>
          <w:szCs w:val="28"/>
        </w:rPr>
        <w:t>ZBIÓRKA NAKRĘTEK</w:t>
      </w:r>
      <w:r w:rsidRPr="006D01A3">
        <w:rPr>
          <w:rFonts w:ascii="Arial" w:hAnsi="Arial" w:cs="Arial"/>
          <w:b/>
          <w:sz w:val="28"/>
          <w:szCs w:val="28"/>
        </w:rPr>
        <w:t>”</w:t>
      </w:r>
      <w:r w:rsidR="00337009" w:rsidRPr="006D01A3">
        <w:rPr>
          <w:rFonts w:ascii="Arial" w:hAnsi="Arial" w:cs="Arial"/>
          <w:b/>
          <w:sz w:val="28"/>
          <w:szCs w:val="28"/>
        </w:rPr>
        <w:t xml:space="preserve"> </w:t>
      </w:r>
    </w:p>
    <w:p w:rsidR="009245E3" w:rsidRPr="006D01A3" w:rsidRDefault="009245E3" w:rsidP="009245E3">
      <w:pPr>
        <w:spacing w:before="120"/>
        <w:jc w:val="center"/>
        <w:rPr>
          <w:rFonts w:ascii="Arial" w:hAnsi="Arial" w:cs="Arial"/>
          <w:b/>
          <w:bCs/>
        </w:rPr>
      </w:pPr>
    </w:p>
    <w:p w:rsidR="00593053" w:rsidRPr="006D01A3" w:rsidRDefault="00593053" w:rsidP="00593053">
      <w:pPr>
        <w:pStyle w:val="Akapitzlist"/>
        <w:numPr>
          <w:ilvl w:val="0"/>
          <w:numId w:val="23"/>
        </w:numPr>
        <w:spacing w:before="120"/>
        <w:rPr>
          <w:rFonts w:ascii="Arial" w:hAnsi="Arial" w:cs="Arial"/>
        </w:rPr>
      </w:pPr>
      <w:r w:rsidRPr="006D01A3">
        <w:rPr>
          <w:rFonts w:ascii="Arial" w:hAnsi="Arial" w:cs="Arial"/>
        </w:rPr>
        <w:t>NAZWA I ADRES PLACÓWKI, TELEFON</w:t>
      </w:r>
      <w:r w:rsidR="00354309" w:rsidRPr="006D01A3">
        <w:rPr>
          <w:rFonts w:ascii="Arial" w:hAnsi="Arial" w:cs="Arial"/>
        </w:rPr>
        <w:t>,</w:t>
      </w:r>
      <w:r w:rsidRPr="006D01A3">
        <w:rPr>
          <w:rFonts w:ascii="Arial" w:hAnsi="Arial" w:cs="Arial"/>
        </w:rPr>
        <w:t xml:space="preserve"> E</w:t>
      </w:r>
      <w:r w:rsidR="00354309" w:rsidRPr="006D01A3">
        <w:rPr>
          <w:rFonts w:ascii="Arial" w:hAnsi="Arial" w:cs="Arial"/>
        </w:rPr>
        <w:t>-</w:t>
      </w:r>
      <w:r w:rsidRPr="006D01A3">
        <w:rPr>
          <w:rFonts w:ascii="Arial" w:hAnsi="Arial" w:cs="Arial"/>
        </w:rPr>
        <w:t xml:space="preserve">MAIL </w:t>
      </w:r>
      <w:r w:rsidR="00D64E4E" w:rsidRPr="008F2B1E">
        <w:rPr>
          <w:rFonts w:ascii="Arial" w:hAnsi="Arial" w:cs="Arial"/>
          <w:i/>
          <w:sz w:val="22"/>
        </w:rPr>
        <w:t xml:space="preserve">(w przypadku zespołu szkół </w:t>
      </w:r>
      <w:r w:rsidR="00D64E4E">
        <w:rPr>
          <w:rFonts w:ascii="Arial" w:hAnsi="Arial" w:cs="Arial"/>
          <w:i/>
          <w:sz w:val="22"/>
        </w:rPr>
        <w:t>należy dokładnie określić, która szkoła zgłasza udział)</w:t>
      </w:r>
    </w:p>
    <w:p w:rsidR="00593053" w:rsidRPr="006D01A3" w:rsidRDefault="00593053" w:rsidP="00593053">
      <w:pPr>
        <w:spacing w:before="120" w:line="360" w:lineRule="auto"/>
        <w:ind w:firstLine="454"/>
        <w:rPr>
          <w:rFonts w:ascii="Arial" w:hAnsi="Arial" w:cs="Arial"/>
          <w:sz w:val="22"/>
        </w:rPr>
      </w:pPr>
      <w:r w:rsidRPr="006D01A3">
        <w:rPr>
          <w:rFonts w:ascii="Arial" w:hAnsi="Arial" w:cs="Arial"/>
          <w:sz w:val="22"/>
        </w:rPr>
        <w:t>………..................................................................................................................................</w:t>
      </w:r>
    </w:p>
    <w:p w:rsidR="00593053" w:rsidRPr="006D01A3" w:rsidRDefault="00593053" w:rsidP="00593053">
      <w:pPr>
        <w:spacing w:before="120" w:line="360" w:lineRule="auto"/>
        <w:ind w:firstLine="454"/>
        <w:rPr>
          <w:rFonts w:ascii="Arial" w:hAnsi="Arial" w:cs="Arial"/>
          <w:sz w:val="22"/>
        </w:rPr>
      </w:pPr>
      <w:r w:rsidRPr="006D01A3">
        <w:rPr>
          <w:rFonts w:ascii="Arial" w:hAnsi="Arial" w:cs="Arial"/>
          <w:sz w:val="22"/>
        </w:rPr>
        <w:t>………..................................................................................................................................</w:t>
      </w:r>
    </w:p>
    <w:p w:rsidR="00593053" w:rsidRPr="006D01A3" w:rsidRDefault="00593053" w:rsidP="00593053">
      <w:pPr>
        <w:spacing w:before="120" w:line="360" w:lineRule="auto"/>
        <w:ind w:firstLine="454"/>
        <w:rPr>
          <w:rFonts w:ascii="Arial" w:hAnsi="Arial" w:cs="Arial"/>
          <w:sz w:val="22"/>
        </w:rPr>
      </w:pPr>
      <w:r w:rsidRPr="006D01A3">
        <w:rPr>
          <w:rFonts w:ascii="Arial" w:hAnsi="Arial" w:cs="Arial"/>
          <w:sz w:val="22"/>
        </w:rPr>
        <w:t>………..................................................................................................................................</w:t>
      </w:r>
    </w:p>
    <w:p w:rsidR="00593053" w:rsidRPr="006D01A3" w:rsidRDefault="00593053" w:rsidP="00593053">
      <w:pPr>
        <w:spacing w:before="120" w:line="360" w:lineRule="auto"/>
        <w:ind w:firstLine="454"/>
        <w:rPr>
          <w:rFonts w:ascii="Arial" w:hAnsi="Arial" w:cs="Arial"/>
          <w:sz w:val="22"/>
        </w:rPr>
      </w:pPr>
      <w:r w:rsidRPr="006D01A3">
        <w:rPr>
          <w:rFonts w:ascii="Arial" w:hAnsi="Arial" w:cs="Arial"/>
          <w:sz w:val="22"/>
        </w:rPr>
        <w:t>………..................................................................................................................................</w:t>
      </w:r>
    </w:p>
    <w:p w:rsidR="00593053" w:rsidRPr="006D01A3" w:rsidRDefault="00593053" w:rsidP="00593053">
      <w:pPr>
        <w:spacing w:before="120" w:line="360" w:lineRule="auto"/>
        <w:ind w:firstLine="454"/>
        <w:rPr>
          <w:rFonts w:ascii="Arial" w:hAnsi="Arial" w:cs="Arial"/>
          <w:sz w:val="22"/>
        </w:rPr>
      </w:pPr>
    </w:p>
    <w:p w:rsidR="00B163EA" w:rsidRPr="006D01A3" w:rsidRDefault="00B163EA" w:rsidP="00B163EA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6D01A3">
        <w:rPr>
          <w:rFonts w:ascii="Arial" w:hAnsi="Arial" w:cs="Arial"/>
        </w:rPr>
        <w:t xml:space="preserve">KOORDYNATOR KONKURSU W PLACÓWCE </w:t>
      </w:r>
    </w:p>
    <w:p w:rsidR="00B163EA" w:rsidRPr="006D01A3" w:rsidRDefault="00B163EA" w:rsidP="00B163EA">
      <w:pPr>
        <w:rPr>
          <w:rFonts w:ascii="Arial" w:hAnsi="Arial" w:cs="Arial"/>
        </w:rPr>
      </w:pPr>
    </w:p>
    <w:p w:rsidR="00B163EA" w:rsidRPr="006D01A3" w:rsidRDefault="00B163EA" w:rsidP="00B163EA">
      <w:pPr>
        <w:rPr>
          <w:rFonts w:ascii="Arial" w:hAnsi="Arial" w:cs="Arial"/>
          <w:sz w:val="20"/>
          <w:szCs w:val="20"/>
        </w:rPr>
      </w:pPr>
      <w:r w:rsidRPr="006D01A3">
        <w:rPr>
          <w:rFonts w:ascii="Arial" w:hAnsi="Arial" w:cs="Arial"/>
          <w:sz w:val="20"/>
          <w:szCs w:val="20"/>
        </w:rPr>
        <w:t>……………………………………</w:t>
      </w:r>
      <w:r w:rsidRPr="006D01A3">
        <w:rPr>
          <w:rFonts w:ascii="Arial" w:hAnsi="Arial" w:cs="Arial"/>
          <w:sz w:val="20"/>
          <w:szCs w:val="20"/>
        </w:rPr>
        <w:tab/>
      </w:r>
      <w:r w:rsidRPr="006D01A3">
        <w:rPr>
          <w:rFonts w:ascii="Arial" w:hAnsi="Arial" w:cs="Arial"/>
          <w:sz w:val="20"/>
          <w:szCs w:val="20"/>
        </w:rPr>
        <w:tab/>
        <w:t xml:space="preserve">   .………………………….         ……..…………………..…………..</w:t>
      </w:r>
    </w:p>
    <w:p w:rsidR="00B163EA" w:rsidRPr="006D01A3" w:rsidRDefault="00B163EA" w:rsidP="00B163EA">
      <w:pPr>
        <w:rPr>
          <w:rFonts w:ascii="Arial" w:hAnsi="Arial" w:cs="Arial"/>
        </w:rPr>
      </w:pPr>
      <w:r w:rsidRPr="006D01A3">
        <w:rPr>
          <w:rFonts w:ascii="Arial" w:hAnsi="Arial" w:cs="Arial"/>
        </w:rPr>
        <w:t xml:space="preserve">    </w:t>
      </w:r>
      <w:r w:rsidR="006D01A3">
        <w:rPr>
          <w:rFonts w:ascii="Arial" w:hAnsi="Arial" w:cs="Arial"/>
        </w:rPr>
        <w:t xml:space="preserve"> </w:t>
      </w:r>
      <w:r w:rsidRPr="006D01A3">
        <w:rPr>
          <w:rFonts w:ascii="Arial" w:hAnsi="Arial" w:cs="Arial"/>
        </w:rPr>
        <w:t xml:space="preserve">  imię i nazw</w:t>
      </w:r>
      <w:r w:rsidR="006D01A3">
        <w:rPr>
          <w:rFonts w:ascii="Arial" w:hAnsi="Arial" w:cs="Arial"/>
        </w:rPr>
        <w:t xml:space="preserve">isko </w:t>
      </w:r>
      <w:r w:rsidR="006D01A3">
        <w:rPr>
          <w:rFonts w:ascii="Arial" w:hAnsi="Arial" w:cs="Arial"/>
        </w:rPr>
        <w:tab/>
        <w:t xml:space="preserve">             </w:t>
      </w:r>
      <w:r w:rsidRPr="006D01A3">
        <w:rPr>
          <w:rFonts w:ascii="Arial" w:hAnsi="Arial" w:cs="Arial"/>
        </w:rPr>
        <w:t xml:space="preserve">   tel. kontaktowy </w:t>
      </w:r>
      <w:r w:rsidRPr="006D01A3">
        <w:rPr>
          <w:rFonts w:ascii="Arial" w:hAnsi="Arial" w:cs="Arial"/>
        </w:rPr>
        <w:tab/>
      </w:r>
      <w:r w:rsidRPr="006D01A3">
        <w:rPr>
          <w:rFonts w:ascii="Arial" w:hAnsi="Arial" w:cs="Arial"/>
        </w:rPr>
        <w:tab/>
      </w:r>
      <w:r w:rsidR="00D64E4E">
        <w:rPr>
          <w:rFonts w:ascii="Arial" w:hAnsi="Arial" w:cs="Arial"/>
        </w:rPr>
        <w:t xml:space="preserve">       </w:t>
      </w:r>
      <w:r w:rsidRPr="006D01A3">
        <w:rPr>
          <w:rFonts w:ascii="Arial" w:hAnsi="Arial" w:cs="Arial"/>
        </w:rPr>
        <w:t xml:space="preserve">         e-mail</w:t>
      </w:r>
    </w:p>
    <w:p w:rsidR="00B163EA" w:rsidRPr="006D01A3" w:rsidRDefault="00B163EA" w:rsidP="00B163EA">
      <w:pPr>
        <w:rPr>
          <w:rFonts w:ascii="Arial" w:hAnsi="Arial" w:cs="Arial"/>
        </w:rPr>
      </w:pPr>
    </w:p>
    <w:p w:rsidR="00B163EA" w:rsidRPr="006D01A3" w:rsidRDefault="00B163EA" w:rsidP="00B163EA">
      <w:pPr>
        <w:rPr>
          <w:rFonts w:ascii="Arial" w:hAnsi="Arial" w:cs="Arial"/>
        </w:rPr>
      </w:pPr>
    </w:p>
    <w:p w:rsidR="00B163EA" w:rsidRPr="006D01A3" w:rsidRDefault="00B163EA" w:rsidP="00B163EA">
      <w:pPr>
        <w:rPr>
          <w:rFonts w:ascii="Arial" w:hAnsi="Arial" w:cs="Arial"/>
        </w:rPr>
      </w:pPr>
    </w:p>
    <w:p w:rsidR="00B163EA" w:rsidRPr="006D01A3" w:rsidRDefault="00B163EA" w:rsidP="00B163EA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6D01A3">
        <w:rPr>
          <w:rFonts w:ascii="Arial" w:hAnsi="Arial" w:cs="Arial"/>
        </w:rPr>
        <w:t xml:space="preserve">LICZBA UCZNIÓW W PLACÓWCE </w:t>
      </w:r>
      <w:r w:rsidRPr="00D64E4E">
        <w:rPr>
          <w:rFonts w:ascii="Arial" w:hAnsi="Arial" w:cs="Arial"/>
          <w:sz w:val="20"/>
          <w:szCs w:val="18"/>
        </w:rPr>
        <w:t>.............</w:t>
      </w:r>
    </w:p>
    <w:p w:rsidR="00B163EA" w:rsidRPr="006D01A3" w:rsidRDefault="00B163EA" w:rsidP="00B163EA">
      <w:pPr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B163EA" w:rsidRPr="006D01A3" w:rsidRDefault="00B163EA" w:rsidP="00B163EA">
      <w:pPr>
        <w:pStyle w:val="Lista"/>
        <w:tabs>
          <w:tab w:val="center" w:pos="7371"/>
        </w:tabs>
        <w:spacing w:after="0"/>
        <w:rPr>
          <w:rFonts w:ascii="Arial" w:hAnsi="Arial" w:cs="Arial"/>
          <w:sz w:val="20"/>
          <w:szCs w:val="20"/>
        </w:rPr>
      </w:pPr>
      <w:r w:rsidRPr="006D01A3">
        <w:rPr>
          <w:rFonts w:ascii="Arial" w:hAnsi="Arial" w:cs="Arial"/>
          <w:sz w:val="20"/>
          <w:szCs w:val="20"/>
        </w:rPr>
        <w:t>……....................…...…..                                                             …….............................……………...…..</w:t>
      </w:r>
    </w:p>
    <w:p w:rsidR="000575C3" w:rsidRPr="006D01A3" w:rsidRDefault="00B163EA" w:rsidP="00350F41">
      <w:pPr>
        <w:pStyle w:val="Lista"/>
        <w:tabs>
          <w:tab w:val="center" w:pos="7371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D01A3">
        <w:rPr>
          <w:rFonts w:ascii="Arial" w:hAnsi="Arial" w:cs="Arial"/>
          <w:sz w:val="18"/>
          <w:szCs w:val="18"/>
        </w:rPr>
        <w:t xml:space="preserve">         </w:t>
      </w:r>
      <w:r w:rsidR="006D01A3">
        <w:rPr>
          <w:rFonts w:ascii="Arial" w:hAnsi="Arial" w:cs="Arial"/>
          <w:sz w:val="18"/>
          <w:szCs w:val="18"/>
        </w:rPr>
        <w:t xml:space="preserve">   </w:t>
      </w:r>
      <w:r w:rsidRPr="006D01A3">
        <w:rPr>
          <w:rFonts w:ascii="Arial" w:hAnsi="Arial" w:cs="Arial"/>
          <w:sz w:val="18"/>
          <w:szCs w:val="18"/>
        </w:rPr>
        <w:t xml:space="preserve"> Data </w:t>
      </w:r>
      <w:r w:rsidRPr="006D01A3">
        <w:rPr>
          <w:rFonts w:ascii="Arial" w:hAnsi="Arial" w:cs="Arial"/>
          <w:sz w:val="18"/>
          <w:szCs w:val="18"/>
        </w:rPr>
        <w:tab/>
      </w:r>
      <w:r w:rsidR="006D01A3">
        <w:rPr>
          <w:rFonts w:ascii="Arial" w:hAnsi="Arial" w:cs="Arial"/>
          <w:sz w:val="18"/>
          <w:szCs w:val="18"/>
        </w:rPr>
        <w:t xml:space="preserve">   </w:t>
      </w:r>
      <w:r w:rsidRPr="006D01A3">
        <w:rPr>
          <w:rFonts w:ascii="Arial" w:hAnsi="Arial" w:cs="Arial"/>
          <w:sz w:val="18"/>
          <w:szCs w:val="18"/>
        </w:rPr>
        <w:t>Podpis Dyrektora Placówki/ Podpis osoby upoważnionej</w:t>
      </w:r>
      <w:r w:rsidRPr="006D01A3">
        <w:rPr>
          <w:rFonts w:ascii="Arial" w:hAnsi="Arial" w:cs="Arial"/>
          <w:sz w:val="18"/>
          <w:szCs w:val="18"/>
        </w:rPr>
        <w:tab/>
        <w:t xml:space="preserve">     </w:t>
      </w:r>
      <w:r w:rsidRPr="006D01A3">
        <w:rPr>
          <w:rFonts w:ascii="Arial" w:hAnsi="Arial" w:cs="Arial"/>
          <w:sz w:val="18"/>
          <w:szCs w:val="18"/>
        </w:rPr>
        <w:tab/>
      </w:r>
      <w:r w:rsidRPr="006D01A3">
        <w:rPr>
          <w:rFonts w:ascii="Arial" w:hAnsi="Arial" w:cs="Arial"/>
          <w:sz w:val="18"/>
          <w:szCs w:val="18"/>
        </w:rPr>
        <w:tab/>
      </w:r>
      <w:r w:rsidRPr="006D01A3">
        <w:rPr>
          <w:rFonts w:ascii="Arial" w:hAnsi="Arial" w:cs="Arial"/>
          <w:sz w:val="18"/>
          <w:szCs w:val="18"/>
        </w:rPr>
        <w:tab/>
        <w:t xml:space="preserve">    </w:t>
      </w:r>
    </w:p>
    <w:sectPr w:rsidR="000575C3" w:rsidRPr="006D01A3" w:rsidSect="00B61FD1">
      <w:headerReference w:type="default" r:id="rId9"/>
      <w:footerReference w:type="default" r:id="rId10"/>
      <w:pgSz w:w="11905" w:h="16837" w:code="9"/>
      <w:pgMar w:top="426" w:right="1021" w:bottom="1418" w:left="1361" w:header="505" w:footer="85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86" w:rsidRDefault="00B41886">
      <w:r>
        <w:separator/>
      </w:r>
    </w:p>
  </w:endnote>
  <w:endnote w:type="continuationSeparator" w:id="0">
    <w:p w:rsidR="00B41886" w:rsidRDefault="00B4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altName w:val="Times New Roman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5651022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C47CF" w:rsidRPr="007C47CF" w:rsidRDefault="007C47C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C47CF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C47CF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C47CF">
          <w:rPr>
            <w:rFonts w:ascii="Arial" w:hAnsi="Arial" w:cs="Arial"/>
            <w:sz w:val="20"/>
            <w:szCs w:val="20"/>
          </w:rPr>
          <w:instrText>PAGE    \* MERGEFORMAT</w:instrText>
        </w:r>
        <w:r w:rsidRPr="007C47CF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D37477" w:rsidRPr="00D37477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7C47CF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EB7BE3" w:rsidRDefault="00EB7BE3" w:rsidP="0055576B">
    <w:pPr>
      <w:pStyle w:val="Stopka"/>
      <w:tabs>
        <w:tab w:val="clear" w:pos="9072"/>
        <w:tab w:val="left" w:pos="4956"/>
        <w:tab w:val="left" w:pos="5664"/>
      </w:tabs>
      <w:rPr>
        <w:rFonts w:ascii="Arial" w:hAnsi="Arial" w:cs="Arial"/>
        <w:b/>
        <w:color w:val="6EA92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86" w:rsidRDefault="00B41886">
      <w:r>
        <w:separator/>
      </w:r>
    </w:p>
  </w:footnote>
  <w:footnote w:type="continuationSeparator" w:id="0">
    <w:p w:rsidR="00B41886" w:rsidRDefault="00B41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E3" w:rsidRPr="009245E3" w:rsidRDefault="00EB7BE3" w:rsidP="00593053">
    <w:pPr>
      <w:tabs>
        <w:tab w:val="center" w:pos="4761"/>
        <w:tab w:val="left" w:pos="8234"/>
      </w:tabs>
      <w:ind w:hanging="851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657"/>
        </w:tabs>
        <w:ind w:left="65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31"/>
        </w:tabs>
        <w:ind w:left="103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05"/>
        </w:tabs>
        <w:ind w:left="140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779"/>
        </w:tabs>
        <w:ind w:left="177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53"/>
        </w:tabs>
        <w:ind w:left="21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7"/>
        </w:tabs>
        <w:ind w:left="252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901"/>
        </w:tabs>
        <w:ind w:left="290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75"/>
        </w:tabs>
        <w:ind w:left="3275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E4D67566"/>
    <w:lvl w:ilvl="0">
      <w:start w:val="1"/>
      <w:numFmt w:val="upperLetter"/>
      <w:pStyle w:val="Nagwek4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227" w:hanging="227"/>
      </w:pPr>
      <w:rPr>
        <w:rFonts w:hint="default"/>
        <w:b w:val="0"/>
        <w:sz w:val="22"/>
        <w:szCs w:val="22"/>
      </w:rPr>
    </w:lvl>
    <w:lvl w:ilvl="2">
      <w:start w:val="1"/>
      <w:numFmt w:val="ordinal"/>
      <w:suff w:val="space"/>
      <w:lvlText w:val="%3"/>
      <w:lvlJc w:val="left"/>
      <w:pPr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794" w:hanging="11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&gt;"/>
      <w:lvlJc w:val="left"/>
      <w:pPr>
        <w:tabs>
          <w:tab w:val="num" w:pos="1381"/>
        </w:tabs>
        <w:ind w:left="1247" w:hanging="226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494"/>
        </w:tabs>
        <w:ind w:left="1361" w:hanging="227"/>
      </w:pPr>
      <w:rPr>
        <w:rFonts w:ascii="Symbol" w:hAnsi="Symbol" w:cs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B527795"/>
    <w:multiLevelType w:val="hybridMultilevel"/>
    <w:tmpl w:val="E5D6E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1096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147E55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B15B15"/>
    <w:multiLevelType w:val="hybridMultilevel"/>
    <w:tmpl w:val="326E0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5FF0"/>
    <w:multiLevelType w:val="singleLevel"/>
    <w:tmpl w:val="04EE7DDC"/>
    <w:name w:val="WW8Num42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29875EA4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4AE8688F"/>
    <w:multiLevelType w:val="multilevel"/>
    <w:tmpl w:val="EF680F72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ordinal"/>
      <w:suff w:val="space"/>
      <w:lvlText w:val="%2"/>
      <w:lvlJc w:val="left"/>
      <w:pPr>
        <w:ind w:left="1701" w:hanging="621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  <w:sz w:val="28"/>
        <w:szCs w:val="28"/>
      </w:rPr>
    </w:lvl>
    <w:lvl w:ilvl="5">
      <w:start w:val="1"/>
      <w:numFmt w:val="bullet"/>
      <w:lvlText w:val="&gt;"/>
      <w:lvlJc w:val="left"/>
      <w:pPr>
        <w:tabs>
          <w:tab w:val="num" w:pos="4500"/>
        </w:tabs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4121A"/>
    <w:multiLevelType w:val="singleLevel"/>
    <w:tmpl w:val="04EE7DDC"/>
    <w:name w:val="WW8Num4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6DC613EE"/>
    <w:multiLevelType w:val="singleLevel"/>
    <w:tmpl w:val="04150001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7096095E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759E793F"/>
    <w:multiLevelType w:val="hybridMultilevel"/>
    <w:tmpl w:val="65828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12"/>
  </w:num>
  <w:num w:numId="17">
    <w:abstractNumId w:val="9"/>
  </w:num>
  <w:num w:numId="18">
    <w:abstractNumId w:val="2"/>
  </w:num>
  <w:num w:numId="19">
    <w:abstractNumId w:val="5"/>
  </w:num>
  <w:num w:numId="20">
    <w:abstractNumId w:val="1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9F"/>
    <w:rsid w:val="00001856"/>
    <w:rsid w:val="00007DBC"/>
    <w:rsid w:val="000115F7"/>
    <w:rsid w:val="000468D5"/>
    <w:rsid w:val="000575C3"/>
    <w:rsid w:val="000609A4"/>
    <w:rsid w:val="00067536"/>
    <w:rsid w:val="000805E3"/>
    <w:rsid w:val="00091671"/>
    <w:rsid w:val="00093736"/>
    <w:rsid w:val="000C3BBB"/>
    <w:rsid w:val="000F3E6F"/>
    <w:rsid w:val="0010189C"/>
    <w:rsid w:val="0011063B"/>
    <w:rsid w:val="0011313D"/>
    <w:rsid w:val="00133724"/>
    <w:rsid w:val="001467D4"/>
    <w:rsid w:val="001677E8"/>
    <w:rsid w:val="00170148"/>
    <w:rsid w:val="00170D86"/>
    <w:rsid w:val="001C4CDB"/>
    <w:rsid w:val="001E0ED2"/>
    <w:rsid w:val="001E2B83"/>
    <w:rsid w:val="001F1F17"/>
    <w:rsid w:val="001F252E"/>
    <w:rsid w:val="002205A2"/>
    <w:rsid w:val="002340F9"/>
    <w:rsid w:val="00237BE0"/>
    <w:rsid w:val="00246CB0"/>
    <w:rsid w:val="002741CD"/>
    <w:rsid w:val="002D414B"/>
    <w:rsid w:val="002F4273"/>
    <w:rsid w:val="002F75CE"/>
    <w:rsid w:val="003136A6"/>
    <w:rsid w:val="00321038"/>
    <w:rsid w:val="00335481"/>
    <w:rsid w:val="00337009"/>
    <w:rsid w:val="0034097E"/>
    <w:rsid w:val="00350F41"/>
    <w:rsid w:val="00354309"/>
    <w:rsid w:val="003A48EE"/>
    <w:rsid w:val="003D7868"/>
    <w:rsid w:val="003F1EE6"/>
    <w:rsid w:val="004267A2"/>
    <w:rsid w:val="00430654"/>
    <w:rsid w:val="00440DC1"/>
    <w:rsid w:val="004520F9"/>
    <w:rsid w:val="0046217E"/>
    <w:rsid w:val="00471D98"/>
    <w:rsid w:val="004778BB"/>
    <w:rsid w:val="004870EE"/>
    <w:rsid w:val="004A3054"/>
    <w:rsid w:val="004B080A"/>
    <w:rsid w:val="004B6400"/>
    <w:rsid w:val="0055576B"/>
    <w:rsid w:val="00576410"/>
    <w:rsid w:val="00593053"/>
    <w:rsid w:val="00596DC8"/>
    <w:rsid w:val="005B6D79"/>
    <w:rsid w:val="005C6BD6"/>
    <w:rsid w:val="005D5C72"/>
    <w:rsid w:val="005F6EF2"/>
    <w:rsid w:val="006061E9"/>
    <w:rsid w:val="00620695"/>
    <w:rsid w:val="00626798"/>
    <w:rsid w:val="00672A47"/>
    <w:rsid w:val="00686D72"/>
    <w:rsid w:val="006A0D22"/>
    <w:rsid w:val="006D01A3"/>
    <w:rsid w:val="006D2D07"/>
    <w:rsid w:val="006E43C7"/>
    <w:rsid w:val="0071368D"/>
    <w:rsid w:val="00736DB7"/>
    <w:rsid w:val="00743205"/>
    <w:rsid w:val="00783656"/>
    <w:rsid w:val="007874BF"/>
    <w:rsid w:val="007C47CF"/>
    <w:rsid w:val="007E4143"/>
    <w:rsid w:val="007E69D4"/>
    <w:rsid w:val="0080008E"/>
    <w:rsid w:val="008272DB"/>
    <w:rsid w:val="008404FE"/>
    <w:rsid w:val="00845BA3"/>
    <w:rsid w:val="00853668"/>
    <w:rsid w:val="008914A5"/>
    <w:rsid w:val="008A2AC6"/>
    <w:rsid w:val="008A2B85"/>
    <w:rsid w:val="008E3C4E"/>
    <w:rsid w:val="008F12F8"/>
    <w:rsid w:val="009132DF"/>
    <w:rsid w:val="00922F61"/>
    <w:rsid w:val="009245E3"/>
    <w:rsid w:val="00960D46"/>
    <w:rsid w:val="009B3312"/>
    <w:rsid w:val="009C0A24"/>
    <w:rsid w:val="009C3B72"/>
    <w:rsid w:val="009E718D"/>
    <w:rsid w:val="00A04C15"/>
    <w:rsid w:val="00A3059F"/>
    <w:rsid w:val="00A33927"/>
    <w:rsid w:val="00A35A0F"/>
    <w:rsid w:val="00A42274"/>
    <w:rsid w:val="00A72A5B"/>
    <w:rsid w:val="00A82D54"/>
    <w:rsid w:val="00A93C8B"/>
    <w:rsid w:val="00AA2D9C"/>
    <w:rsid w:val="00AA3D73"/>
    <w:rsid w:val="00AC24F4"/>
    <w:rsid w:val="00AD3FC1"/>
    <w:rsid w:val="00B163EA"/>
    <w:rsid w:val="00B20B99"/>
    <w:rsid w:val="00B41886"/>
    <w:rsid w:val="00B6162F"/>
    <w:rsid w:val="00B61FD1"/>
    <w:rsid w:val="00B67803"/>
    <w:rsid w:val="00B72552"/>
    <w:rsid w:val="00B75DFB"/>
    <w:rsid w:val="00B80AB1"/>
    <w:rsid w:val="00B8675D"/>
    <w:rsid w:val="00B926B1"/>
    <w:rsid w:val="00BA4FD4"/>
    <w:rsid w:val="00BE35BE"/>
    <w:rsid w:val="00BE388E"/>
    <w:rsid w:val="00C01C8C"/>
    <w:rsid w:val="00C20227"/>
    <w:rsid w:val="00C4341A"/>
    <w:rsid w:val="00C610EF"/>
    <w:rsid w:val="00C651AF"/>
    <w:rsid w:val="00CA7D23"/>
    <w:rsid w:val="00CB2017"/>
    <w:rsid w:val="00CC013F"/>
    <w:rsid w:val="00CE7BBE"/>
    <w:rsid w:val="00D0633A"/>
    <w:rsid w:val="00D2583D"/>
    <w:rsid w:val="00D31BFB"/>
    <w:rsid w:val="00D37477"/>
    <w:rsid w:val="00D61134"/>
    <w:rsid w:val="00D62DB8"/>
    <w:rsid w:val="00D64E4E"/>
    <w:rsid w:val="00DA1700"/>
    <w:rsid w:val="00DA4F6D"/>
    <w:rsid w:val="00DA5015"/>
    <w:rsid w:val="00DC22D5"/>
    <w:rsid w:val="00DD5660"/>
    <w:rsid w:val="00DE09DE"/>
    <w:rsid w:val="00DF5777"/>
    <w:rsid w:val="00E11113"/>
    <w:rsid w:val="00E177C8"/>
    <w:rsid w:val="00E2147D"/>
    <w:rsid w:val="00E8007A"/>
    <w:rsid w:val="00EB7BE3"/>
    <w:rsid w:val="00ED394C"/>
    <w:rsid w:val="00ED4362"/>
    <w:rsid w:val="00EF53BD"/>
    <w:rsid w:val="00EF5689"/>
    <w:rsid w:val="00F24AF0"/>
    <w:rsid w:val="00F3424A"/>
    <w:rsid w:val="00F37804"/>
    <w:rsid w:val="00F4044E"/>
    <w:rsid w:val="00F4050A"/>
    <w:rsid w:val="00F87945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D3221B8-510F-4B66-A4A5-0FE1A065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D98"/>
    <w:pPr>
      <w:suppressAutoHyphens/>
      <w:autoSpaceDE w:val="0"/>
      <w:autoSpaceDN w:val="0"/>
    </w:pPr>
    <w:rPr>
      <w:rFonts w:ascii="Ottawa" w:hAnsi="Ottawa" w:cs="Ottawa"/>
      <w:sz w:val="24"/>
      <w:szCs w:val="24"/>
    </w:rPr>
  </w:style>
  <w:style w:type="paragraph" w:styleId="Nagwek1">
    <w:name w:val="heading 1"/>
    <w:basedOn w:val="Normalny"/>
    <w:next w:val="Normalny"/>
    <w:qFormat/>
    <w:rsid w:val="00001856"/>
    <w:pPr>
      <w:keepNext/>
      <w:numPr>
        <w:numId w:val="5"/>
      </w:numPr>
      <w:jc w:val="right"/>
      <w:outlineLvl w:val="0"/>
    </w:pPr>
    <w:rPr>
      <w:rFonts w:ascii="Europa" w:hAnsi="Europa" w:cs="Europa"/>
    </w:rPr>
  </w:style>
  <w:style w:type="paragraph" w:styleId="Nagwek2">
    <w:name w:val="heading 2"/>
    <w:basedOn w:val="Normalny"/>
    <w:next w:val="Normalny"/>
    <w:qFormat/>
    <w:rsid w:val="00001856"/>
    <w:pPr>
      <w:keepNext/>
      <w:numPr>
        <w:ilvl w:val="1"/>
        <w:numId w:val="5"/>
      </w:numPr>
      <w:outlineLvl w:val="1"/>
    </w:pPr>
  </w:style>
  <w:style w:type="paragraph" w:styleId="Nagwek3">
    <w:name w:val="heading 3"/>
    <w:basedOn w:val="Normalny"/>
    <w:next w:val="Normalny"/>
    <w:qFormat/>
    <w:rsid w:val="00001856"/>
    <w:pPr>
      <w:keepNext/>
      <w:numPr>
        <w:ilvl w:val="2"/>
        <w:numId w:val="5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01856"/>
    <w:pPr>
      <w:keepNext/>
      <w:numPr>
        <w:numId w:val="18"/>
      </w:numPr>
      <w:jc w:val="both"/>
      <w:outlineLvl w:val="3"/>
    </w:pPr>
    <w:rPr>
      <w:b/>
      <w:bCs/>
      <w:lang w:val="de-DE"/>
    </w:rPr>
  </w:style>
  <w:style w:type="paragraph" w:styleId="Nagwek5">
    <w:name w:val="heading 5"/>
    <w:basedOn w:val="Normalny"/>
    <w:next w:val="Normalny"/>
    <w:qFormat/>
    <w:rsid w:val="00001856"/>
    <w:pPr>
      <w:keepNext/>
      <w:jc w:val="center"/>
      <w:outlineLvl w:val="4"/>
    </w:pPr>
    <w:rPr>
      <w:b/>
      <w:bCs/>
      <w:sz w:val="28"/>
      <w:szCs w:val="28"/>
      <w:lang w:val="de-DE"/>
    </w:rPr>
  </w:style>
  <w:style w:type="paragraph" w:styleId="Nagwek6">
    <w:name w:val="heading 6"/>
    <w:basedOn w:val="Normalny"/>
    <w:next w:val="Normalny"/>
    <w:qFormat/>
    <w:rsid w:val="00001856"/>
    <w:pPr>
      <w:keepNext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qFormat/>
    <w:rsid w:val="00001856"/>
    <w:pPr>
      <w:keepNext/>
      <w:ind w:left="18" w:right="-1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001856"/>
  </w:style>
  <w:style w:type="character" w:styleId="Hipercze">
    <w:name w:val="Hyperlink"/>
    <w:basedOn w:val="WW-Domylnaczcionkaakapitu"/>
    <w:rsid w:val="00001856"/>
    <w:rPr>
      <w:color w:val="0000FF"/>
      <w:u w:val="single"/>
    </w:rPr>
  </w:style>
  <w:style w:type="character" w:customStyle="1" w:styleId="Symbolewypunktowania">
    <w:name w:val="Symbole wypunktowania"/>
    <w:rsid w:val="00001856"/>
    <w:rPr>
      <w:sz w:val="18"/>
      <w:szCs w:val="18"/>
    </w:rPr>
  </w:style>
  <w:style w:type="character" w:customStyle="1" w:styleId="Znakinumeracji">
    <w:name w:val="Znaki numeracji"/>
    <w:rsid w:val="00001856"/>
  </w:style>
  <w:style w:type="paragraph" w:styleId="Tekstpodstawowy">
    <w:name w:val="Body Text"/>
    <w:basedOn w:val="Normalny"/>
    <w:rsid w:val="00001856"/>
    <w:pPr>
      <w:spacing w:after="120"/>
    </w:pPr>
  </w:style>
  <w:style w:type="paragraph" w:styleId="Lista">
    <w:name w:val="List"/>
    <w:basedOn w:val="Tekstpodstawowy"/>
    <w:rsid w:val="00001856"/>
  </w:style>
  <w:style w:type="paragraph" w:styleId="Podpis">
    <w:name w:val="Signature"/>
    <w:basedOn w:val="Normalny"/>
    <w:rsid w:val="00001856"/>
  </w:style>
  <w:style w:type="paragraph" w:customStyle="1" w:styleId="Indeks">
    <w:name w:val="Indeks"/>
    <w:basedOn w:val="Normalny"/>
    <w:rsid w:val="00001856"/>
    <w:pPr>
      <w:suppressLineNumbers/>
    </w:pPr>
  </w:style>
  <w:style w:type="paragraph" w:styleId="Nagwek">
    <w:name w:val="header"/>
    <w:basedOn w:val="Normalny"/>
    <w:link w:val="NagwekZnak"/>
    <w:uiPriority w:val="99"/>
    <w:rsid w:val="00001856"/>
    <w:pPr>
      <w:tabs>
        <w:tab w:val="center" w:pos="4536"/>
        <w:tab w:val="right" w:pos="9072"/>
      </w:tabs>
    </w:pPr>
  </w:style>
  <w:style w:type="paragraph" w:customStyle="1" w:styleId="WW-Data">
    <w:name w:val="WW-Data"/>
    <w:basedOn w:val="Normalny"/>
    <w:next w:val="Normalny"/>
    <w:rsid w:val="00001856"/>
  </w:style>
  <w:style w:type="paragraph" w:customStyle="1" w:styleId="WW-Zwrotpoegnalny">
    <w:name w:val="WW-Zwrot pożegnalny"/>
    <w:basedOn w:val="Normalny"/>
    <w:rsid w:val="00001856"/>
  </w:style>
  <w:style w:type="paragraph" w:customStyle="1" w:styleId="Zawartotabeli">
    <w:name w:val="Zawartość tabeli"/>
    <w:basedOn w:val="Tekstpodstawowy"/>
    <w:rsid w:val="00001856"/>
    <w:pPr>
      <w:suppressLineNumbers/>
    </w:pPr>
  </w:style>
  <w:style w:type="paragraph" w:customStyle="1" w:styleId="Nagwektabeli">
    <w:name w:val="Nagłówek tabeli"/>
    <w:basedOn w:val="Zawartotabeli"/>
    <w:rsid w:val="00001856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rsid w:val="00001856"/>
    <w:pPr>
      <w:ind w:firstLine="284"/>
      <w:jc w:val="both"/>
    </w:pPr>
  </w:style>
  <w:style w:type="paragraph" w:styleId="Tekstpodstawowy3">
    <w:name w:val="Body Text 3"/>
    <w:basedOn w:val="Normalny"/>
    <w:rsid w:val="00001856"/>
    <w:rPr>
      <w:sz w:val="22"/>
      <w:szCs w:val="22"/>
    </w:rPr>
  </w:style>
  <w:style w:type="paragraph" w:styleId="Tekstpodstawowywcity2">
    <w:name w:val="Body Text Indent 2"/>
    <w:basedOn w:val="Normalny"/>
    <w:rsid w:val="00001856"/>
    <w:pPr>
      <w:ind w:firstLine="284"/>
    </w:pPr>
  </w:style>
  <w:style w:type="paragraph" w:styleId="Tekstpodstawowywcity3">
    <w:name w:val="Body Text Indent 3"/>
    <w:basedOn w:val="Normalny"/>
    <w:rsid w:val="00001856"/>
    <w:pPr>
      <w:ind w:firstLine="430"/>
    </w:pPr>
  </w:style>
  <w:style w:type="paragraph" w:styleId="Stopka">
    <w:name w:val="footer"/>
    <w:basedOn w:val="Normalny"/>
    <w:link w:val="StopkaZnak"/>
    <w:uiPriority w:val="99"/>
    <w:rsid w:val="000018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1856"/>
  </w:style>
  <w:style w:type="paragraph" w:styleId="Tekstdymka">
    <w:name w:val="Balloon Text"/>
    <w:basedOn w:val="Normalny"/>
    <w:link w:val="TekstdymkaZnak"/>
    <w:uiPriority w:val="99"/>
    <w:semiHidden/>
    <w:unhideWhenUsed/>
    <w:rsid w:val="003136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1134"/>
    <w:pPr>
      <w:ind w:left="720"/>
      <w:contextualSpacing/>
    </w:pPr>
  </w:style>
  <w:style w:type="table" w:styleId="Tabela-Siatka">
    <w:name w:val="Table Grid"/>
    <w:basedOn w:val="Standardowy"/>
    <w:uiPriority w:val="59"/>
    <w:rsid w:val="003A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0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054"/>
    <w:rPr>
      <w:rFonts w:ascii="Ottawa" w:hAnsi="Ottawa" w:cs="Ottaw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05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D394C"/>
    <w:rPr>
      <w:rFonts w:ascii="Ottawa" w:hAnsi="Ottawa" w:cs="Ottawa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C47CF"/>
    <w:rPr>
      <w:rFonts w:ascii="Ottawa" w:hAnsi="Ottawa" w:cs="Ottawa"/>
      <w:sz w:val="24"/>
      <w:szCs w:val="24"/>
    </w:rPr>
  </w:style>
  <w:style w:type="paragraph" w:styleId="Bezodstpw">
    <w:name w:val="No Spacing"/>
    <w:uiPriority w:val="1"/>
    <w:qFormat/>
    <w:rsid w:val="00440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4DFD-D071-4342-8A91-1E3EA8BD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1421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BYDGOSZCZY</vt:lpstr>
    </vt:vector>
  </TitlesOfParts>
  <Company>UMB</Company>
  <LinksUpToDate>false</LinksUpToDate>
  <CharactersWithSpaces>1484</CharactersWithSpaces>
  <SharedDoc>false</SharedDoc>
  <HLinks>
    <vt:vector size="12" baseType="variant">
      <vt:variant>
        <vt:i4>7536756</vt:i4>
      </vt:variant>
      <vt:variant>
        <vt:i4>3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  <vt:variant>
        <vt:i4>7536756</vt:i4>
      </vt:variant>
      <vt:variant>
        <vt:i4>0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BYDGOSZCZY</dc:title>
  <dc:creator>Tomasz Gulczewski</dc:creator>
  <cp:lastModifiedBy>Agnieszka Pawlak</cp:lastModifiedBy>
  <cp:revision>18</cp:revision>
  <cp:lastPrinted>2025-01-28T11:07:00Z</cp:lastPrinted>
  <dcterms:created xsi:type="dcterms:W3CDTF">2023-07-27T09:53:00Z</dcterms:created>
  <dcterms:modified xsi:type="dcterms:W3CDTF">2025-01-28T13:29:00Z</dcterms:modified>
</cp:coreProperties>
</file>